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15" w:rsidRDefault="00C56037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848360</wp:posOffset>
                </wp:positionH>
                <wp:positionV relativeFrom="page">
                  <wp:posOffset>8705850</wp:posOffset>
                </wp:positionV>
                <wp:extent cx="1041400" cy="1041400"/>
                <wp:effectExtent l="0" t="0" r="0" b="0"/>
                <wp:wrapNone/>
                <wp:docPr id="2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459" w:rsidRDefault="0056545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640" w:lineRule="atLeast"/>
                            </w:pPr>
                          </w:p>
                          <w:p w:rsidR="00565459" w:rsidRDefault="0056545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6.8pt;margin-top:685.5pt;width:82pt;height:82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" o:allowincell="f" filled="f" stroked="f">
                <v:textbox inset="0,0,0,0">
                  <w:txbxContent>
                    <w:p w:rsidR="00565459" w:rsidRDefault="00565459">
                      <w:pPr>
                        <w:widowControl/>
                        <w:autoSpaceDE/>
                        <w:autoSpaceDN/>
                        <w:adjustRightInd/>
                        <w:spacing w:line="1640" w:lineRule="atLeast"/>
                      </w:pPr>
                    </w:p>
                    <w:p w:rsidR="00565459" w:rsidRDefault="00565459"/>
                  </w:txbxContent>
                </v:textbox>
                <w10:wrap anchorx="page" anchory="page"/>
              </v:rect>
            </w:pict>
          </mc:Fallback>
        </mc:AlternateContent>
      </w:r>
    </w:p>
    <w:p w:rsidR="00DB7615" w:rsidRDefault="00DB7615" w:rsidP="007D5C57">
      <w:pPr>
        <w:pStyle w:val="BodyText"/>
        <w:kinsoku w:val="0"/>
        <w:overflowPunct w:val="0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DB7615" w:rsidRPr="002A4557" w:rsidRDefault="00DB7615" w:rsidP="002A4557">
      <w:pPr>
        <w:pStyle w:val="BodyText"/>
        <w:kinsoku w:val="0"/>
        <w:overflowPunct w:val="0"/>
        <w:spacing w:before="191"/>
        <w:ind w:left="278" w:firstLine="0"/>
        <w:rPr>
          <w:rFonts w:ascii="Times New Roman" w:hAnsi="Times New Roman" w:cs="Times New Roman"/>
          <w:sz w:val="36"/>
          <w:szCs w:val="36"/>
        </w:rPr>
      </w:pPr>
      <w:r w:rsidRPr="002A4557">
        <w:rPr>
          <w:rFonts w:ascii="Times New Roman" w:hAnsi="Times New Roman" w:cs="Times New Roman"/>
          <w:b/>
          <w:bCs/>
          <w:spacing w:val="-3"/>
          <w:sz w:val="36"/>
          <w:szCs w:val="36"/>
        </w:rPr>
        <w:t>First-Year</w:t>
      </w:r>
      <w:r w:rsidRPr="002A4557">
        <w:rPr>
          <w:rFonts w:ascii="Times New Roman" w:hAnsi="Times New Roman" w:cs="Times New Roman"/>
          <w:b/>
          <w:bCs/>
          <w:sz w:val="36"/>
          <w:szCs w:val="36"/>
        </w:rPr>
        <w:t xml:space="preserve"> Student </w:t>
      </w:r>
      <w:r w:rsidRPr="002A4557">
        <w:rPr>
          <w:rFonts w:ascii="Times New Roman" w:hAnsi="Times New Roman" w:cs="Times New Roman"/>
          <w:b/>
          <w:bCs/>
          <w:spacing w:val="-1"/>
          <w:sz w:val="36"/>
          <w:szCs w:val="36"/>
        </w:rPr>
        <w:t>Resumes</w:t>
      </w:r>
    </w:p>
    <w:p w:rsidR="00DB7615" w:rsidRPr="002A4557" w:rsidRDefault="00FF3A78" w:rsidP="002A4557">
      <w:pPr>
        <w:pStyle w:val="Heading2"/>
        <w:kinsoku w:val="0"/>
        <w:overflowPunct w:val="0"/>
        <w:spacing w:before="1"/>
        <w:ind w:left="278"/>
        <w:rPr>
          <w:rFonts w:ascii="Times New Roman" w:hAnsi="Times New Roman" w:cs="Times New Roman"/>
          <w:i w:val="0"/>
          <w:iCs w:val="0"/>
        </w:rPr>
      </w:pPr>
      <w:r w:rsidRPr="002A4557">
        <w:rPr>
          <w:rFonts w:ascii="Times New Roman" w:hAnsi="Times New Roman" w:cs="Times New Roman"/>
        </w:rPr>
        <w:t>Tips</w:t>
      </w:r>
      <w:r w:rsidR="00DB7615" w:rsidRPr="002A4557">
        <w:rPr>
          <w:rFonts w:ascii="Times New Roman" w:hAnsi="Times New Roman" w:cs="Times New Roman"/>
          <w:spacing w:val="-3"/>
        </w:rPr>
        <w:t xml:space="preserve"> </w:t>
      </w:r>
      <w:r w:rsidR="00DB7615" w:rsidRPr="002A4557">
        <w:rPr>
          <w:rFonts w:ascii="Times New Roman" w:hAnsi="Times New Roman" w:cs="Times New Roman"/>
        </w:rPr>
        <w:t xml:space="preserve">for </w:t>
      </w:r>
      <w:r w:rsidR="00DB7615" w:rsidRPr="002A4557">
        <w:rPr>
          <w:rFonts w:ascii="Times New Roman" w:hAnsi="Times New Roman" w:cs="Times New Roman"/>
          <w:spacing w:val="-1"/>
        </w:rPr>
        <w:t>Presenting</w:t>
      </w:r>
      <w:r w:rsidR="00DB7615" w:rsidRPr="002A4557">
        <w:rPr>
          <w:rFonts w:ascii="Times New Roman" w:hAnsi="Times New Roman" w:cs="Times New Roman"/>
          <w:spacing w:val="-2"/>
        </w:rPr>
        <w:t xml:space="preserve"> </w:t>
      </w:r>
      <w:r w:rsidR="000C14D6" w:rsidRPr="002A4557">
        <w:rPr>
          <w:rFonts w:ascii="Times New Roman" w:hAnsi="Times New Roman" w:cs="Times New Roman"/>
        </w:rPr>
        <w:t>Yourself on Paper</w:t>
      </w:r>
    </w:p>
    <w:p w:rsidR="00DB7615" w:rsidRPr="002A4557" w:rsidRDefault="00DB7615" w:rsidP="00B22A45">
      <w:pPr>
        <w:pStyle w:val="BodyText"/>
        <w:kinsoku w:val="0"/>
        <w:overflowPunct w:val="0"/>
        <w:spacing w:before="10"/>
        <w:ind w:left="0" w:firstLine="0"/>
        <w:jc w:val="both"/>
        <w:rPr>
          <w:rFonts w:ascii="Times New Roman" w:hAnsi="Times New Roman" w:cs="Times New Roman"/>
          <w:i/>
          <w:iCs/>
          <w:sz w:val="27"/>
          <w:szCs w:val="27"/>
        </w:rPr>
      </w:pPr>
    </w:p>
    <w:p w:rsidR="00DB7615" w:rsidRPr="002A4557" w:rsidRDefault="000C14D6" w:rsidP="00DA59F9">
      <w:pPr>
        <w:pStyle w:val="Heading3"/>
        <w:kinsoku w:val="0"/>
        <w:overflowPunct w:val="0"/>
        <w:ind w:left="278"/>
        <w:jc w:val="center"/>
        <w:rPr>
          <w:b w:val="0"/>
          <w:bCs w:val="0"/>
        </w:rPr>
      </w:pPr>
      <w:r w:rsidRPr="002A4557">
        <w:t>Do Freshm</w:t>
      </w:r>
      <w:r w:rsidR="00F362DA" w:rsidRPr="002A4557">
        <w:t>en need a resume? Absolutely</w:t>
      </w:r>
      <w:r w:rsidR="00DB7615" w:rsidRPr="002A4557">
        <w:rPr>
          <w:spacing w:val="-1"/>
        </w:rPr>
        <w:t>!</w:t>
      </w:r>
    </w:p>
    <w:p w:rsidR="00DB7615" w:rsidRPr="002A4557" w:rsidRDefault="00FF3A78" w:rsidP="00B22A45">
      <w:pPr>
        <w:pStyle w:val="BodyText"/>
        <w:kinsoku w:val="0"/>
        <w:overflowPunct w:val="0"/>
        <w:spacing w:before="120"/>
        <w:ind w:left="278" w:right="749" w:firstLine="0"/>
        <w:jc w:val="both"/>
        <w:rPr>
          <w:rFonts w:ascii="Times New Roman" w:hAnsi="Times New Roman" w:cs="Times New Roman"/>
          <w:spacing w:val="-1"/>
        </w:rPr>
      </w:pPr>
      <w:r w:rsidRPr="002A4557">
        <w:rPr>
          <w:rFonts w:ascii="Times New Roman" w:hAnsi="Times New Roman" w:cs="Times New Roman"/>
          <w:spacing w:val="-1"/>
        </w:rPr>
        <w:t>Resumes</w:t>
      </w:r>
      <w:r w:rsidR="00DB7615" w:rsidRPr="002A4557">
        <w:rPr>
          <w:rFonts w:ascii="Times New Roman" w:hAnsi="Times New Roman" w:cs="Times New Roman"/>
        </w:rPr>
        <w:t xml:space="preserve"> </w:t>
      </w:r>
      <w:r w:rsidR="00DB7615" w:rsidRPr="002A4557">
        <w:rPr>
          <w:rFonts w:ascii="Times New Roman" w:hAnsi="Times New Roman" w:cs="Times New Roman"/>
          <w:spacing w:val="-1"/>
        </w:rPr>
        <w:t>are</w:t>
      </w:r>
      <w:r w:rsidR="00DB7615" w:rsidRPr="002A4557">
        <w:rPr>
          <w:rFonts w:ascii="Times New Roman" w:hAnsi="Times New Roman" w:cs="Times New Roman"/>
        </w:rPr>
        <w:t xml:space="preserve"> </w:t>
      </w:r>
      <w:r w:rsidR="00DB7615" w:rsidRPr="002A4557">
        <w:rPr>
          <w:rFonts w:ascii="Times New Roman" w:hAnsi="Times New Roman" w:cs="Times New Roman"/>
          <w:i/>
          <w:spacing w:val="-1"/>
        </w:rPr>
        <w:t>not</w:t>
      </w:r>
      <w:r w:rsidR="00DB7615" w:rsidRPr="002A4557">
        <w:rPr>
          <w:rFonts w:ascii="Times New Roman" w:hAnsi="Times New Roman" w:cs="Times New Roman"/>
        </w:rPr>
        <w:t xml:space="preserve"> </w:t>
      </w:r>
      <w:r w:rsidR="00DB7615" w:rsidRPr="002A4557">
        <w:rPr>
          <w:rFonts w:ascii="Times New Roman" w:hAnsi="Times New Roman" w:cs="Times New Roman"/>
          <w:spacing w:val="-1"/>
        </w:rPr>
        <w:t>just</w:t>
      </w:r>
      <w:r w:rsidR="00DB7615" w:rsidRPr="002A4557">
        <w:rPr>
          <w:rFonts w:ascii="Times New Roman" w:hAnsi="Times New Roman" w:cs="Times New Roman"/>
          <w:spacing w:val="-2"/>
        </w:rPr>
        <w:t xml:space="preserve"> </w:t>
      </w:r>
      <w:r w:rsidR="00DB7615" w:rsidRPr="002A4557">
        <w:rPr>
          <w:rFonts w:ascii="Times New Roman" w:hAnsi="Times New Roman" w:cs="Times New Roman"/>
        </w:rPr>
        <w:t>for</w:t>
      </w:r>
      <w:r w:rsidR="00DB7615" w:rsidRPr="002A4557">
        <w:rPr>
          <w:rFonts w:ascii="Times New Roman" w:hAnsi="Times New Roman" w:cs="Times New Roman"/>
          <w:spacing w:val="-3"/>
        </w:rPr>
        <w:t xml:space="preserve"> </w:t>
      </w:r>
      <w:r w:rsidR="00DB7615" w:rsidRPr="002A4557">
        <w:rPr>
          <w:rFonts w:ascii="Times New Roman" w:hAnsi="Times New Roman" w:cs="Times New Roman"/>
          <w:spacing w:val="-1"/>
        </w:rPr>
        <w:t>graduating students.</w:t>
      </w:r>
      <w:r w:rsidR="00020758" w:rsidRPr="002A4557">
        <w:rPr>
          <w:rFonts w:ascii="Times New Roman" w:hAnsi="Times New Roman" w:cs="Times New Roman"/>
        </w:rPr>
        <w:t xml:space="preserve"> </w:t>
      </w:r>
      <w:r w:rsidR="00DB7615" w:rsidRPr="002A4557">
        <w:rPr>
          <w:rFonts w:ascii="Times New Roman" w:hAnsi="Times New Roman" w:cs="Times New Roman"/>
          <w:spacing w:val="-1"/>
        </w:rPr>
        <w:t>First</w:t>
      </w:r>
      <w:r w:rsidR="00DB7615" w:rsidRPr="002A4557">
        <w:rPr>
          <w:rFonts w:ascii="Times New Roman" w:hAnsi="Times New Roman" w:cs="Times New Roman"/>
          <w:spacing w:val="-3"/>
        </w:rPr>
        <w:t xml:space="preserve"> </w:t>
      </w:r>
      <w:r w:rsidR="00DB7615" w:rsidRPr="002A4557">
        <w:rPr>
          <w:rFonts w:ascii="Times New Roman" w:hAnsi="Times New Roman" w:cs="Times New Roman"/>
        </w:rPr>
        <w:t>and</w:t>
      </w:r>
      <w:r w:rsidR="00DB7615" w:rsidRPr="002A4557">
        <w:rPr>
          <w:rFonts w:ascii="Times New Roman" w:hAnsi="Times New Roman" w:cs="Times New Roman"/>
          <w:spacing w:val="-1"/>
        </w:rPr>
        <w:t xml:space="preserve"> second </w:t>
      </w:r>
      <w:r w:rsidR="00DB7615" w:rsidRPr="002A4557">
        <w:rPr>
          <w:rFonts w:ascii="Times New Roman" w:hAnsi="Times New Roman" w:cs="Times New Roman"/>
        </w:rPr>
        <w:t>year</w:t>
      </w:r>
      <w:r w:rsidR="00DB7615" w:rsidRPr="002A4557">
        <w:rPr>
          <w:rFonts w:ascii="Times New Roman" w:hAnsi="Times New Roman" w:cs="Times New Roman"/>
          <w:spacing w:val="-3"/>
        </w:rPr>
        <w:t xml:space="preserve"> </w:t>
      </w:r>
      <w:r w:rsidR="00DB7615" w:rsidRPr="002A4557">
        <w:rPr>
          <w:rFonts w:ascii="Times New Roman" w:hAnsi="Times New Roman" w:cs="Times New Roman"/>
          <w:spacing w:val="-1"/>
        </w:rPr>
        <w:t>students</w:t>
      </w:r>
      <w:r w:rsidR="00DB7615" w:rsidRPr="002A4557">
        <w:rPr>
          <w:rFonts w:ascii="Times New Roman" w:hAnsi="Times New Roman" w:cs="Times New Roman"/>
        </w:rPr>
        <w:t xml:space="preserve"> </w:t>
      </w:r>
      <w:r w:rsidR="00DB7615" w:rsidRPr="002A4557">
        <w:rPr>
          <w:rFonts w:ascii="Times New Roman" w:hAnsi="Times New Roman" w:cs="Times New Roman"/>
          <w:spacing w:val="-1"/>
        </w:rPr>
        <w:t xml:space="preserve">need </w:t>
      </w:r>
      <w:r w:rsidR="00BF4423" w:rsidRPr="002A4557">
        <w:rPr>
          <w:rFonts w:ascii="Times New Roman" w:hAnsi="Times New Roman" w:cs="Times New Roman"/>
          <w:spacing w:val="-1"/>
        </w:rPr>
        <w:t>resumes</w:t>
      </w:r>
      <w:r w:rsidR="00DB7615" w:rsidRPr="002A4557">
        <w:rPr>
          <w:rFonts w:ascii="Times New Roman" w:hAnsi="Times New Roman" w:cs="Times New Roman"/>
        </w:rPr>
        <w:t xml:space="preserve"> </w:t>
      </w:r>
      <w:r w:rsidR="00DB7615" w:rsidRPr="002A4557">
        <w:rPr>
          <w:rFonts w:ascii="Times New Roman" w:hAnsi="Times New Roman" w:cs="Times New Roman"/>
          <w:spacing w:val="-1"/>
        </w:rPr>
        <w:t>to</w:t>
      </w:r>
      <w:r w:rsidR="00DB7615" w:rsidRPr="002A4557">
        <w:rPr>
          <w:rFonts w:ascii="Times New Roman" w:hAnsi="Times New Roman" w:cs="Times New Roman"/>
          <w:spacing w:val="1"/>
        </w:rPr>
        <w:t xml:space="preserve"> </w:t>
      </w:r>
      <w:r w:rsidR="00B82F04" w:rsidRPr="002A4557">
        <w:rPr>
          <w:rFonts w:ascii="Times New Roman" w:hAnsi="Times New Roman" w:cs="Times New Roman"/>
          <w:spacing w:val="-1"/>
        </w:rPr>
        <w:t xml:space="preserve">apply </w:t>
      </w:r>
      <w:r w:rsidR="00DB7615" w:rsidRPr="002A4557">
        <w:rPr>
          <w:rFonts w:ascii="Times New Roman" w:hAnsi="Times New Roman" w:cs="Times New Roman"/>
        </w:rPr>
        <w:t>for</w:t>
      </w:r>
      <w:r w:rsidR="00DB7615" w:rsidRPr="002A4557">
        <w:rPr>
          <w:rFonts w:ascii="Times New Roman" w:hAnsi="Times New Roman" w:cs="Times New Roman"/>
          <w:spacing w:val="-1"/>
        </w:rPr>
        <w:t xml:space="preserve"> part-</w:t>
      </w:r>
      <w:r w:rsidR="00F362DA" w:rsidRPr="002A4557">
        <w:rPr>
          <w:rFonts w:ascii="Times New Roman" w:hAnsi="Times New Roman" w:cs="Times New Roman"/>
        </w:rPr>
        <w:t xml:space="preserve">time </w:t>
      </w:r>
      <w:r w:rsidR="00DB7615" w:rsidRPr="002A4557">
        <w:rPr>
          <w:rFonts w:ascii="Times New Roman" w:hAnsi="Times New Roman" w:cs="Times New Roman"/>
        </w:rPr>
        <w:t>jobs,</w:t>
      </w:r>
      <w:r w:rsidR="00DB7615" w:rsidRPr="002A4557">
        <w:rPr>
          <w:rFonts w:ascii="Times New Roman" w:hAnsi="Times New Roman" w:cs="Times New Roman"/>
          <w:spacing w:val="-3"/>
        </w:rPr>
        <w:t xml:space="preserve"> </w:t>
      </w:r>
      <w:r w:rsidR="00DB7615" w:rsidRPr="002A4557">
        <w:rPr>
          <w:rFonts w:ascii="Times New Roman" w:hAnsi="Times New Roman" w:cs="Times New Roman"/>
          <w:spacing w:val="-1"/>
        </w:rPr>
        <w:t>internships,</w:t>
      </w:r>
      <w:r w:rsidR="00F461F3" w:rsidRPr="002A4557">
        <w:rPr>
          <w:rFonts w:ascii="Times New Roman" w:hAnsi="Times New Roman" w:cs="Times New Roman"/>
          <w:spacing w:val="-1"/>
        </w:rPr>
        <w:t xml:space="preserve"> co-ops</w:t>
      </w:r>
      <w:r w:rsidR="00DB7615" w:rsidRPr="002A4557">
        <w:rPr>
          <w:rFonts w:ascii="Times New Roman" w:hAnsi="Times New Roman" w:cs="Times New Roman"/>
        </w:rPr>
        <w:t xml:space="preserve"> and</w:t>
      </w:r>
      <w:r w:rsidR="00DB7615" w:rsidRPr="002A4557">
        <w:rPr>
          <w:rFonts w:ascii="Times New Roman" w:hAnsi="Times New Roman" w:cs="Times New Roman"/>
          <w:spacing w:val="-2"/>
        </w:rPr>
        <w:t xml:space="preserve"> </w:t>
      </w:r>
      <w:r w:rsidR="00F362DA" w:rsidRPr="002A4557">
        <w:rPr>
          <w:rFonts w:ascii="Times New Roman" w:hAnsi="Times New Roman" w:cs="Times New Roman"/>
          <w:spacing w:val="-2"/>
        </w:rPr>
        <w:t xml:space="preserve">even </w:t>
      </w:r>
      <w:r w:rsidR="00DB7615" w:rsidRPr="002A4557">
        <w:rPr>
          <w:rFonts w:ascii="Times New Roman" w:hAnsi="Times New Roman" w:cs="Times New Roman"/>
          <w:spacing w:val="-1"/>
        </w:rPr>
        <w:t>scholarships.</w:t>
      </w:r>
      <w:r w:rsidR="00CE264A" w:rsidRPr="002A4557">
        <w:rPr>
          <w:rFonts w:ascii="Times New Roman" w:hAnsi="Times New Roman" w:cs="Times New Roman"/>
        </w:rPr>
        <w:t xml:space="preserve"> </w:t>
      </w:r>
      <w:r w:rsidR="00DB7615" w:rsidRPr="002A4557">
        <w:rPr>
          <w:rFonts w:ascii="Times New Roman" w:hAnsi="Times New Roman" w:cs="Times New Roman"/>
        </w:rPr>
        <w:t xml:space="preserve">By </w:t>
      </w:r>
      <w:r w:rsidR="00DB7615" w:rsidRPr="002A4557">
        <w:rPr>
          <w:rFonts w:ascii="Times New Roman" w:hAnsi="Times New Roman" w:cs="Times New Roman"/>
          <w:spacing w:val="-1"/>
        </w:rPr>
        <w:t xml:space="preserve">developing </w:t>
      </w:r>
      <w:r w:rsidR="00DB7615" w:rsidRPr="002A4557">
        <w:rPr>
          <w:rFonts w:ascii="Times New Roman" w:hAnsi="Times New Roman" w:cs="Times New Roman"/>
        </w:rPr>
        <w:t xml:space="preserve">a </w:t>
      </w:r>
      <w:r w:rsidR="00C4193F" w:rsidRPr="002A4557">
        <w:rPr>
          <w:rFonts w:ascii="Times New Roman" w:hAnsi="Times New Roman" w:cs="Times New Roman"/>
          <w:spacing w:val="-1"/>
        </w:rPr>
        <w:t>resume</w:t>
      </w:r>
      <w:r w:rsidR="00DB7615" w:rsidRPr="002A4557">
        <w:rPr>
          <w:rFonts w:ascii="Times New Roman" w:hAnsi="Times New Roman" w:cs="Times New Roman"/>
          <w:spacing w:val="-1"/>
        </w:rPr>
        <w:t xml:space="preserve"> </w:t>
      </w:r>
      <w:r w:rsidR="00DB7615" w:rsidRPr="002A4557">
        <w:rPr>
          <w:rFonts w:ascii="Times New Roman" w:hAnsi="Times New Roman" w:cs="Times New Roman"/>
        </w:rPr>
        <w:t>in</w:t>
      </w:r>
      <w:r w:rsidR="00DB7615" w:rsidRPr="002A4557">
        <w:rPr>
          <w:rFonts w:ascii="Times New Roman" w:hAnsi="Times New Roman" w:cs="Times New Roman"/>
          <w:spacing w:val="-1"/>
        </w:rPr>
        <w:t xml:space="preserve"> your</w:t>
      </w:r>
      <w:r w:rsidR="00DB7615" w:rsidRPr="002A4557">
        <w:rPr>
          <w:rFonts w:ascii="Times New Roman" w:hAnsi="Times New Roman" w:cs="Times New Roman"/>
          <w:spacing w:val="-3"/>
        </w:rPr>
        <w:t xml:space="preserve"> </w:t>
      </w:r>
      <w:r w:rsidR="00DB7615" w:rsidRPr="002A4557">
        <w:rPr>
          <w:rFonts w:ascii="Times New Roman" w:hAnsi="Times New Roman" w:cs="Times New Roman"/>
        </w:rPr>
        <w:t>first</w:t>
      </w:r>
      <w:r w:rsidR="00DB7615" w:rsidRPr="002A4557">
        <w:rPr>
          <w:rFonts w:ascii="Times New Roman" w:hAnsi="Times New Roman" w:cs="Times New Roman"/>
          <w:spacing w:val="-2"/>
        </w:rPr>
        <w:t xml:space="preserve"> </w:t>
      </w:r>
      <w:r w:rsidR="00DB7615" w:rsidRPr="002A4557">
        <w:rPr>
          <w:rFonts w:ascii="Times New Roman" w:hAnsi="Times New Roman" w:cs="Times New Roman"/>
        </w:rPr>
        <w:t>year</w:t>
      </w:r>
      <w:r w:rsidR="00DB7615" w:rsidRPr="002A4557">
        <w:rPr>
          <w:rFonts w:ascii="Times New Roman" w:hAnsi="Times New Roman" w:cs="Times New Roman"/>
          <w:spacing w:val="-4"/>
        </w:rPr>
        <w:t xml:space="preserve"> </w:t>
      </w:r>
      <w:r w:rsidR="00DB7615" w:rsidRPr="002A4557">
        <w:rPr>
          <w:rFonts w:ascii="Times New Roman" w:hAnsi="Times New Roman" w:cs="Times New Roman"/>
        </w:rPr>
        <w:t>at</w:t>
      </w:r>
      <w:r w:rsidRPr="002A4557">
        <w:rPr>
          <w:rFonts w:ascii="Times New Roman" w:hAnsi="Times New Roman" w:cs="Times New Roman"/>
          <w:spacing w:val="59"/>
        </w:rPr>
        <w:t xml:space="preserve"> </w:t>
      </w:r>
      <w:r w:rsidR="00F362DA" w:rsidRPr="002A4557">
        <w:rPr>
          <w:rFonts w:ascii="Times New Roman" w:hAnsi="Times New Roman" w:cs="Times New Roman"/>
          <w:spacing w:val="-1"/>
        </w:rPr>
        <w:t>Alabama A&amp;M</w:t>
      </w:r>
      <w:r w:rsidR="00DA59F9" w:rsidRPr="002A4557">
        <w:rPr>
          <w:rFonts w:ascii="Times New Roman" w:hAnsi="Times New Roman" w:cs="Times New Roman"/>
          <w:spacing w:val="-1"/>
        </w:rPr>
        <w:t xml:space="preserve"> University</w:t>
      </w:r>
      <w:r w:rsidR="00DB7615" w:rsidRPr="002A4557">
        <w:rPr>
          <w:rFonts w:ascii="Times New Roman" w:hAnsi="Times New Roman" w:cs="Times New Roman"/>
          <w:spacing w:val="-1"/>
        </w:rPr>
        <w:t>, you will</w:t>
      </w:r>
      <w:r w:rsidR="00DB7615" w:rsidRPr="002A4557">
        <w:rPr>
          <w:rFonts w:ascii="Times New Roman" w:hAnsi="Times New Roman" w:cs="Times New Roman"/>
        </w:rPr>
        <w:t xml:space="preserve"> </w:t>
      </w:r>
      <w:r w:rsidR="00DB7615" w:rsidRPr="002A4557">
        <w:rPr>
          <w:rFonts w:ascii="Times New Roman" w:hAnsi="Times New Roman" w:cs="Times New Roman"/>
          <w:spacing w:val="-1"/>
        </w:rPr>
        <w:t>have</w:t>
      </w:r>
      <w:r w:rsidR="00DB7615" w:rsidRPr="002A4557">
        <w:rPr>
          <w:rFonts w:ascii="Times New Roman" w:hAnsi="Times New Roman" w:cs="Times New Roman"/>
          <w:spacing w:val="-3"/>
        </w:rPr>
        <w:t xml:space="preserve"> </w:t>
      </w:r>
      <w:r w:rsidR="00DB7615" w:rsidRPr="002A4557">
        <w:rPr>
          <w:rFonts w:ascii="Times New Roman" w:hAnsi="Times New Roman" w:cs="Times New Roman"/>
        </w:rPr>
        <w:t xml:space="preserve">a </w:t>
      </w:r>
      <w:r w:rsidR="00DB7615" w:rsidRPr="002A4557">
        <w:rPr>
          <w:rFonts w:ascii="Times New Roman" w:hAnsi="Times New Roman" w:cs="Times New Roman"/>
          <w:spacing w:val="-1"/>
        </w:rPr>
        <w:t xml:space="preserve">foundation document </w:t>
      </w:r>
      <w:r w:rsidR="00DB7615" w:rsidRPr="002A4557">
        <w:rPr>
          <w:rFonts w:ascii="Times New Roman" w:hAnsi="Times New Roman" w:cs="Times New Roman"/>
        </w:rPr>
        <w:t>that</w:t>
      </w:r>
      <w:r w:rsidR="00DB7615" w:rsidRPr="002A4557">
        <w:rPr>
          <w:rFonts w:ascii="Times New Roman" w:hAnsi="Times New Roman" w:cs="Times New Roman"/>
          <w:spacing w:val="-3"/>
        </w:rPr>
        <w:t xml:space="preserve"> </w:t>
      </w:r>
      <w:r w:rsidRPr="002A4557">
        <w:rPr>
          <w:rFonts w:ascii="Times New Roman" w:hAnsi="Times New Roman" w:cs="Times New Roman"/>
          <w:spacing w:val="-1"/>
        </w:rPr>
        <w:t>should be</w:t>
      </w:r>
      <w:r w:rsidR="00DB7615" w:rsidRPr="002A4557">
        <w:rPr>
          <w:rFonts w:ascii="Times New Roman" w:hAnsi="Times New Roman" w:cs="Times New Roman"/>
          <w:spacing w:val="-1"/>
        </w:rPr>
        <w:t xml:space="preserve"> continually</w:t>
      </w:r>
      <w:r w:rsidR="00CE264A" w:rsidRPr="002A4557">
        <w:rPr>
          <w:rFonts w:ascii="Times New Roman" w:hAnsi="Times New Roman" w:cs="Times New Roman"/>
        </w:rPr>
        <w:t xml:space="preserve"> updated </w:t>
      </w:r>
      <w:r w:rsidRPr="002A4557">
        <w:rPr>
          <w:rFonts w:ascii="Times New Roman" w:hAnsi="Times New Roman" w:cs="Times New Roman"/>
        </w:rPr>
        <w:t>with new</w:t>
      </w:r>
      <w:r w:rsidR="00CE264A" w:rsidRPr="002A4557">
        <w:rPr>
          <w:rFonts w:ascii="Times New Roman" w:hAnsi="Times New Roman" w:cs="Times New Roman"/>
        </w:rPr>
        <w:t xml:space="preserve"> </w:t>
      </w:r>
      <w:r w:rsidR="00DB7615" w:rsidRPr="002A4557">
        <w:rPr>
          <w:rFonts w:ascii="Times New Roman" w:hAnsi="Times New Roman" w:cs="Times New Roman"/>
          <w:spacing w:val="-1"/>
        </w:rPr>
        <w:t>experiences.</w:t>
      </w:r>
      <w:r w:rsidR="00DB7615" w:rsidRPr="002A4557">
        <w:rPr>
          <w:rFonts w:ascii="Times New Roman" w:hAnsi="Times New Roman" w:cs="Times New Roman"/>
          <w:spacing w:val="48"/>
        </w:rPr>
        <w:t xml:space="preserve"> </w:t>
      </w:r>
      <w:r w:rsidR="00DB7615" w:rsidRPr="002A4557">
        <w:rPr>
          <w:rFonts w:ascii="Times New Roman" w:hAnsi="Times New Roman" w:cs="Times New Roman"/>
        </w:rPr>
        <w:t>You</w:t>
      </w:r>
      <w:r w:rsidR="00DB7615" w:rsidRPr="002A4557">
        <w:rPr>
          <w:rFonts w:ascii="Times New Roman" w:hAnsi="Times New Roman" w:cs="Times New Roman"/>
          <w:spacing w:val="-3"/>
        </w:rPr>
        <w:t xml:space="preserve"> </w:t>
      </w:r>
      <w:r w:rsidR="00DB7615" w:rsidRPr="002A4557">
        <w:rPr>
          <w:rFonts w:ascii="Times New Roman" w:hAnsi="Times New Roman" w:cs="Times New Roman"/>
        </w:rPr>
        <w:t xml:space="preserve">will </w:t>
      </w:r>
      <w:r w:rsidR="00DB7615" w:rsidRPr="002A4557">
        <w:rPr>
          <w:rFonts w:ascii="Times New Roman" w:hAnsi="Times New Roman" w:cs="Times New Roman"/>
          <w:spacing w:val="-1"/>
        </w:rPr>
        <w:t>also be</w:t>
      </w:r>
      <w:r w:rsidR="00DB7615" w:rsidRPr="002A4557">
        <w:rPr>
          <w:rFonts w:ascii="Times New Roman" w:hAnsi="Times New Roman" w:cs="Times New Roman"/>
        </w:rPr>
        <w:t xml:space="preserve"> well</w:t>
      </w:r>
      <w:r w:rsidR="00DB7615" w:rsidRPr="002A4557">
        <w:rPr>
          <w:rFonts w:ascii="Times New Roman" w:hAnsi="Times New Roman" w:cs="Times New Roman"/>
          <w:spacing w:val="-3"/>
        </w:rPr>
        <w:t xml:space="preserve"> </w:t>
      </w:r>
      <w:r w:rsidR="00DB7615" w:rsidRPr="002A4557">
        <w:rPr>
          <w:rFonts w:ascii="Times New Roman" w:hAnsi="Times New Roman" w:cs="Times New Roman"/>
          <w:spacing w:val="-1"/>
        </w:rPr>
        <w:t>prepared</w:t>
      </w:r>
      <w:r w:rsidR="00DB7615" w:rsidRPr="002A4557">
        <w:rPr>
          <w:rFonts w:ascii="Times New Roman" w:hAnsi="Times New Roman" w:cs="Times New Roman"/>
          <w:spacing w:val="-3"/>
        </w:rPr>
        <w:t xml:space="preserve"> </w:t>
      </w:r>
      <w:r w:rsidR="00DB7615" w:rsidRPr="002A4557">
        <w:rPr>
          <w:rFonts w:ascii="Times New Roman" w:hAnsi="Times New Roman" w:cs="Times New Roman"/>
        </w:rPr>
        <w:t xml:space="preserve">when </w:t>
      </w:r>
      <w:r w:rsidR="00DB7615" w:rsidRPr="002A4557">
        <w:rPr>
          <w:rFonts w:ascii="Times New Roman" w:hAnsi="Times New Roman" w:cs="Times New Roman"/>
          <w:spacing w:val="-1"/>
        </w:rPr>
        <w:t>the</w:t>
      </w:r>
      <w:r w:rsidR="00DB7615" w:rsidRPr="002A4557">
        <w:rPr>
          <w:rFonts w:ascii="Times New Roman" w:hAnsi="Times New Roman" w:cs="Times New Roman"/>
          <w:spacing w:val="-2"/>
        </w:rPr>
        <w:t xml:space="preserve"> </w:t>
      </w:r>
      <w:r w:rsidR="00DB7615" w:rsidRPr="002A4557">
        <w:rPr>
          <w:rFonts w:ascii="Times New Roman" w:hAnsi="Times New Roman" w:cs="Times New Roman"/>
          <w:spacing w:val="-1"/>
        </w:rPr>
        <w:t>right</w:t>
      </w:r>
      <w:r w:rsidR="00DB7615" w:rsidRPr="002A4557">
        <w:rPr>
          <w:rFonts w:ascii="Times New Roman" w:hAnsi="Times New Roman" w:cs="Times New Roman"/>
        </w:rPr>
        <w:t xml:space="preserve"> </w:t>
      </w:r>
      <w:r w:rsidR="00DB7615" w:rsidRPr="002A4557">
        <w:rPr>
          <w:rFonts w:ascii="Times New Roman" w:hAnsi="Times New Roman" w:cs="Times New Roman"/>
          <w:spacing w:val="-1"/>
        </w:rPr>
        <w:t>opportunity</w:t>
      </w:r>
      <w:r w:rsidR="00DB7615" w:rsidRPr="002A4557">
        <w:rPr>
          <w:rFonts w:ascii="Times New Roman" w:hAnsi="Times New Roman" w:cs="Times New Roman"/>
          <w:spacing w:val="-2"/>
        </w:rPr>
        <w:t xml:space="preserve"> </w:t>
      </w:r>
      <w:r w:rsidR="00DB7615" w:rsidRPr="002A4557">
        <w:rPr>
          <w:rFonts w:ascii="Times New Roman" w:hAnsi="Times New Roman" w:cs="Times New Roman"/>
          <w:spacing w:val="-1"/>
        </w:rPr>
        <w:t>presents</w:t>
      </w:r>
      <w:r w:rsidR="00DB7615" w:rsidRPr="002A4557">
        <w:rPr>
          <w:rFonts w:ascii="Times New Roman" w:hAnsi="Times New Roman" w:cs="Times New Roman"/>
          <w:spacing w:val="-3"/>
        </w:rPr>
        <w:t xml:space="preserve"> </w:t>
      </w:r>
      <w:r w:rsidR="00DB7615" w:rsidRPr="002A4557">
        <w:rPr>
          <w:rFonts w:ascii="Times New Roman" w:hAnsi="Times New Roman" w:cs="Times New Roman"/>
        </w:rPr>
        <w:t>itself.</w:t>
      </w:r>
    </w:p>
    <w:p w:rsidR="00DB7615" w:rsidRPr="002A4557" w:rsidRDefault="00DB7615" w:rsidP="00B22A45">
      <w:pPr>
        <w:pStyle w:val="BodyText"/>
        <w:kinsoku w:val="0"/>
        <w:overflowPunct w:val="0"/>
        <w:spacing w:before="6"/>
        <w:ind w:left="0" w:firstLine="0"/>
        <w:jc w:val="both"/>
        <w:rPr>
          <w:rFonts w:ascii="Times New Roman" w:hAnsi="Times New Roman" w:cs="Times New Roman"/>
          <w:sz w:val="19"/>
          <w:szCs w:val="19"/>
        </w:rPr>
      </w:pPr>
    </w:p>
    <w:p w:rsidR="00DB7615" w:rsidRPr="002A4557" w:rsidRDefault="00F362DA" w:rsidP="00C4193F">
      <w:pPr>
        <w:pStyle w:val="BodyText"/>
        <w:kinsoku w:val="0"/>
        <w:overflowPunct w:val="0"/>
        <w:ind w:left="278" w:right="749" w:firstLine="0"/>
        <w:jc w:val="both"/>
        <w:rPr>
          <w:rFonts w:ascii="Times New Roman" w:hAnsi="Times New Roman" w:cs="Times New Roman"/>
          <w:spacing w:val="-1"/>
        </w:rPr>
      </w:pPr>
      <w:r w:rsidRPr="002A4557">
        <w:rPr>
          <w:rFonts w:ascii="Times New Roman" w:hAnsi="Times New Roman" w:cs="Times New Roman"/>
          <w:spacing w:val="-2"/>
        </w:rPr>
        <w:t>A</w:t>
      </w:r>
      <w:r w:rsidR="00DB7615" w:rsidRPr="002A4557">
        <w:rPr>
          <w:rFonts w:ascii="Times New Roman" w:hAnsi="Times New Roman" w:cs="Times New Roman"/>
          <w:spacing w:val="-2"/>
        </w:rPr>
        <w:t>s</w:t>
      </w:r>
      <w:r w:rsidR="00DB7615" w:rsidRPr="002A4557">
        <w:rPr>
          <w:rFonts w:ascii="Times New Roman" w:hAnsi="Times New Roman" w:cs="Times New Roman"/>
        </w:rPr>
        <w:t xml:space="preserve"> a</w:t>
      </w:r>
      <w:r w:rsidR="00DB7615" w:rsidRPr="002A4557">
        <w:rPr>
          <w:rFonts w:ascii="Times New Roman" w:hAnsi="Times New Roman" w:cs="Times New Roman"/>
          <w:spacing w:val="-2"/>
        </w:rPr>
        <w:t xml:space="preserve"> </w:t>
      </w:r>
      <w:r w:rsidR="00DB7615" w:rsidRPr="002A4557">
        <w:rPr>
          <w:rFonts w:ascii="Times New Roman" w:hAnsi="Times New Roman" w:cs="Times New Roman"/>
          <w:spacing w:val="-1"/>
        </w:rPr>
        <w:t>first-year</w:t>
      </w:r>
      <w:r w:rsidR="00DB7615" w:rsidRPr="002A4557">
        <w:rPr>
          <w:rFonts w:ascii="Times New Roman" w:hAnsi="Times New Roman" w:cs="Times New Roman"/>
          <w:spacing w:val="-2"/>
        </w:rPr>
        <w:t xml:space="preserve"> </w:t>
      </w:r>
      <w:r w:rsidR="00DB7615" w:rsidRPr="002A4557">
        <w:rPr>
          <w:rFonts w:ascii="Times New Roman" w:hAnsi="Times New Roman" w:cs="Times New Roman"/>
          <w:spacing w:val="-1"/>
        </w:rPr>
        <w:t>college</w:t>
      </w:r>
      <w:r w:rsidR="00DB7615" w:rsidRPr="002A4557">
        <w:rPr>
          <w:rFonts w:ascii="Times New Roman" w:hAnsi="Times New Roman" w:cs="Times New Roman"/>
          <w:spacing w:val="-2"/>
        </w:rPr>
        <w:t xml:space="preserve"> </w:t>
      </w:r>
      <w:r w:rsidR="00DB7615" w:rsidRPr="002A4557">
        <w:rPr>
          <w:rFonts w:ascii="Times New Roman" w:hAnsi="Times New Roman" w:cs="Times New Roman"/>
          <w:spacing w:val="-1"/>
        </w:rPr>
        <w:t>student,</w:t>
      </w:r>
      <w:r w:rsidR="00DB7615" w:rsidRPr="002A4557">
        <w:rPr>
          <w:rFonts w:ascii="Times New Roman" w:hAnsi="Times New Roman" w:cs="Times New Roman"/>
          <w:spacing w:val="-2"/>
        </w:rPr>
        <w:t xml:space="preserve"> </w:t>
      </w:r>
      <w:r w:rsidR="00DB7615" w:rsidRPr="002A4557">
        <w:rPr>
          <w:rFonts w:ascii="Times New Roman" w:hAnsi="Times New Roman" w:cs="Times New Roman"/>
        </w:rPr>
        <w:t>you</w:t>
      </w:r>
      <w:r w:rsidR="00DB7615" w:rsidRPr="002A4557">
        <w:rPr>
          <w:rFonts w:ascii="Times New Roman" w:hAnsi="Times New Roman" w:cs="Times New Roman"/>
          <w:spacing w:val="-3"/>
        </w:rPr>
        <w:t xml:space="preserve"> </w:t>
      </w:r>
      <w:r w:rsidR="00DB7615" w:rsidRPr="002A4557">
        <w:rPr>
          <w:rFonts w:ascii="Times New Roman" w:hAnsi="Times New Roman" w:cs="Times New Roman"/>
        </w:rPr>
        <w:t>can</w:t>
      </w:r>
      <w:r w:rsidR="00DB7615" w:rsidRPr="002A4557">
        <w:rPr>
          <w:rFonts w:ascii="Times New Roman" w:hAnsi="Times New Roman" w:cs="Times New Roman"/>
          <w:spacing w:val="-2"/>
        </w:rPr>
        <w:t xml:space="preserve"> </w:t>
      </w:r>
      <w:r w:rsidR="00DB7615" w:rsidRPr="002A4557">
        <w:rPr>
          <w:rFonts w:ascii="Times New Roman" w:hAnsi="Times New Roman" w:cs="Times New Roman"/>
          <w:spacing w:val="-1"/>
        </w:rPr>
        <w:t>impress</w:t>
      </w:r>
      <w:r w:rsidR="00DB7615" w:rsidRPr="002A4557">
        <w:rPr>
          <w:rFonts w:ascii="Times New Roman" w:hAnsi="Times New Roman" w:cs="Times New Roman"/>
          <w:spacing w:val="-2"/>
        </w:rPr>
        <w:t xml:space="preserve"> </w:t>
      </w:r>
      <w:r w:rsidR="00DB7615" w:rsidRPr="002A4557">
        <w:rPr>
          <w:rFonts w:ascii="Times New Roman" w:hAnsi="Times New Roman" w:cs="Times New Roman"/>
          <w:spacing w:val="-1"/>
        </w:rPr>
        <w:t>employers</w:t>
      </w:r>
      <w:r w:rsidR="00DB7615" w:rsidRPr="002A4557">
        <w:rPr>
          <w:rFonts w:ascii="Times New Roman" w:hAnsi="Times New Roman" w:cs="Times New Roman"/>
          <w:spacing w:val="-3"/>
        </w:rPr>
        <w:t xml:space="preserve"> </w:t>
      </w:r>
      <w:r w:rsidR="00DB7615" w:rsidRPr="002A4557">
        <w:rPr>
          <w:rFonts w:ascii="Times New Roman" w:hAnsi="Times New Roman" w:cs="Times New Roman"/>
        </w:rPr>
        <w:t>with</w:t>
      </w:r>
      <w:r w:rsidR="00DB7615" w:rsidRPr="002A4557">
        <w:rPr>
          <w:rFonts w:ascii="Times New Roman" w:hAnsi="Times New Roman" w:cs="Times New Roman"/>
          <w:spacing w:val="-3"/>
        </w:rPr>
        <w:t xml:space="preserve"> </w:t>
      </w:r>
      <w:r w:rsidR="00DB7615" w:rsidRPr="002A4557">
        <w:rPr>
          <w:rFonts w:ascii="Times New Roman" w:hAnsi="Times New Roman" w:cs="Times New Roman"/>
          <w:spacing w:val="-1"/>
        </w:rPr>
        <w:t>your</w:t>
      </w:r>
      <w:r w:rsidR="00DB7615" w:rsidRPr="002A4557">
        <w:rPr>
          <w:rFonts w:ascii="Times New Roman" w:hAnsi="Times New Roman" w:cs="Times New Roman"/>
        </w:rPr>
        <w:t xml:space="preserve"> </w:t>
      </w:r>
      <w:r w:rsidR="00DB7615" w:rsidRPr="002A4557">
        <w:rPr>
          <w:rFonts w:ascii="Times New Roman" w:hAnsi="Times New Roman" w:cs="Times New Roman"/>
          <w:spacing w:val="-1"/>
        </w:rPr>
        <w:t>potential</w:t>
      </w:r>
      <w:r w:rsidR="00DB7615" w:rsidRPr="002A4557">
        <w:rPr>
          <w:rFonts w:ascii="Times New Roman" w:hAnsi="Times New Roman" w:cs="Times New Roman"/>
        </w:rPr>
        <w:t xml:space="preserve"> to</w:t>
      </w:r>
      <w:r w:rsidR="00DB7615" w:rsidRPr="002A4557">
        <w:rPr>
          <w:rFonts w:ascii="Times New Roman" w:hAnsi="Times New Roman" w:cs="Times New Roman"/>
          <w:spacing w:val="-1"/>
        </w:rPr>
        <w:t xml:space="preserve"> </w:t>
      </w:r>
      <w:r w:rsidR="00DB7615" w:rsidRPr="002A4557">
        <w:rPr>
          <w:rFonts w:ascii="Times New Roman" w:hAnsi="Times New Roman" w:cs="Times New Roman"/>
        </w:rPr>
        <w:t>do</w:t>
      </w:r>
      <w:r w:rsidR="00DB7615" w:rsidRPr="002A4557">
        <w:rPr>
          <w:rFonts w:ascii="Times New Roman" w:hAnsi="Times New Roman" w:cs="Times New Roman"/>
          <w:spacing w:val="-2"/>
        </w:rPr>
        <w:t xml:space="preserve"> </w:t>
      </w:r>
      <w:r w:rsidR="00DB7615" w:rsidRPr="002A4557">
        <w:rPr>
          <w:rFonts w:ascii="Times New Roman" w:hAnsi="Times New Roman" w:cs="Times New Roman"/>
        </w:rPr>
        <w:t>well</w:t>
      </w:r>
      <w:r w:rsidR="00DB7615" w:rsidRPr="002A4557">
        <w:rPr>
          <w:rFonts w:ascii="Times New Roman" w:hAnsi="Times New Roman" w:cs="Times New Roman"/>
          <w:spacing w:val="-1"/>
        </w:rPr>
        <w:t xml:space="preserve"> </w:t>
      </w:r>
      <w:r w:rsidR="00DB7615" w:rsidRPr="002A4557">
        <w:rPr>
          <w:rFonts w:ascii="Times New Roman" w:hAnsi="Times New Roman" w:cs="Times New Roman"/>
        </w:rPr>
        <w:t>in</w:t>
      </w:r>
      <w:r w:rsidR="00DB7615" w:rsidRPr="002A4557">
        <w:rPr>
          <w:rFonts w:ascii="Times New Roman" w:hAnsi="Times New Roman" w:cs="Times New Roman"/>
          <w:spacing w:val="-3"/>
        </w:rPr>
        <w:t xml:space="preserve"> </w:t>
      </w:r>
      <w:r w:rsidR="007F11A2" w:rsidRPr="002A4557">
        <w:rPr>
          <w:rFonts w:ascii="Times New Roman" w:hAnsi="Times New Roman" w:cs="Times New Roman"/>
        </w:rPr>
        <w:t xml:space="preserve">an </w:t>
      </w:r>
      <w:r w:rsidR="00DB7615" w:rsidRPr="002A4557">
        <w:rPr>
          <w:rFonts w:ascii="Times New Roman" w:hAnsi="Times New Roman" w:cs="Times New Roman"/>
          <w:spacing w:val="-1"/>
        </w:rPr>
        <w:t>internship</w:t>
      </w:r>
      <w:r w:rsidR="00DB7615" w:rsidRPr="002A4557">
        <w:rPr>
          <w:rFonts w:ascii="Times New Roman" w:hAnsi="Times New Roman" w:cs="Times New Roman"/>
          <w:spacing w:val="-2"/>
        </w:rPr>
        <w:t xml:space="preserve"> </w:t>
      </w:r>
      <w:r w:rsidR="00DB7615" w:rsidRPr="002A4557">
        <w:rPr>
          <w:rFonts w:ascii="Times New Roman" w:hAnsi="Times New Roman" w:cs="Times New Roman"/>
        </w:rPr>
        <w:t>or</w:t>
      </w:r>
      <w:r w:rsidR="00DB7615" w:rsidRPr="002A4557">
        <w:rPr>
          <w:rFonts w:ascii="Times New Roman" w:hAnsi="Times New Roman" w:cs="Times New Roman"/>
          <w:spacing w:val="-3"/>
        </w:rPr>
        <w:t xml:space="preserve"> </w:t>
      </w:r>
      <w:r w:rsidR="00DB7615" w:rsidRPr="002A4557">
        <w:rPr>
          <w:rFonts w:ascii="Times New Roman" w:hAnsi="Times New Roman" w:cs="Times New Roman"/>
          <w:spacing w:val="-1"/>
        </w:rPr>
        <w:t>summer</w:t>
      </w:r>
      <w:r w:rsidR="00DB7615" w:rsidRPr="002A4557">
        <w:rPr>
          <w:rFonts w:ascii="Times New Roman" w:hAnsi="Times New Roman" w:cs="Times New Roman"/>
          <w:spacing w:val="-3"/>
        </w:rPr>
        <w:t xml:space="preserve"> </w:t>
      </w:r>
      <w:r w:rsidR="00DB7615" w:rsidRPr="002A4557">
        <w:rPr>
          <w:rFonts w:ascii="Times New Roman" w:hAnsi="Times New Roman" w:cs="Times New Roman"/>
        </w:rPr>
        <w:t>job</w:t>
      </w:r>
      <w:r w:rsidR="00DB7615" w:rsidRPr="002A4557">
        <w:rPr>
          <w:rFonts w:ascii="Times New Roman" w:hAnsi="Times New Roman" w:cs="Times New Roman"/>
          <w:spacing w:val="-4"/>
        </w:rPr>
        <w:t xml:space="preserve"> </w:t>
      </w:r>
      <w:r w:rsidR="00DB7615" w:rsidRPr="002A4557">
        <w:rPr>
          <w:rFonts w:ascii="Times New Roman" w:hAnsi="Times New Roman" w:cs="Times New Roman"/>
          <w:spacing w:val="-1"/>
        </w:rPr>
        <w:t>without</w:t>
      </w:r>
      <w:r w:rsidR="00DB7615" w:rsidRPr="002A4557">
        <w:rPr>
          <w:rFonts w:ascii="Times New Roman" w:hAnsi="Times New Roman" w:cs="Times New Roman"/>
          <w:spacing w:val="-2"/>
        </w:rPr>
        <w:t xml:space="preserve"> </w:t>
      </w:r>
      <w:r w:rsidR="00DB7615" w:rsidRPr="002A4557">
        <w:rPr>
          <w:rFonts w:ascii="Times New Roman" w:hAnsi="Times New Roman" w:cs="Times New Roman"/>
        </w:rPr>
        <w:t>having</w:t>
      </w:r>
      <w:r w:rsidR="00DB7615" w:rsidRPr="002A4557">
        <w:rPr>
          <w:rFonts w:ascii="Times New Roman" w:hAnsi="Times New Roman" w:cs="Times New Roman"/>
          <w:spacing w:val="-2"/>
        </w:rPr>
        <w:t xml:space="preserve"> </w:t>
      </w:r>
      <w:r w:rsidR="00DB7615" w:rsidRPr="002A4557">
        <w:rPr>
          <w:rFonts w:ascii="Times New Roman" w:hAnsi="Times New Roman" w:cs="Times New Roman"/>
          <w:spacing w:val="-1"/>
        </w:rPr>
        <w:t>direct</w:t>
      </w:r>
      <w:r w:rsidR="00DB7615" w:rsidRPr="002A4557">
        <w:rPr>
          <w:rFonts w:ascii="Times New Roman" w:hAnsi="Times New Roman" w:cs="Times New Roman"/>
        </w:rPr>
        <w:t xml:space="preserve"> </w:t>
      </w:r>
      <w:r w:rsidR="00DB7615" w:rsidRPr="002A4557">
        <w:rPr>
          <w:rFonts w:ascii="Times New Roman" w:hAnsi="Times New Roman" w:cs="Times New Roman"/>
          <w:spacing w:val="-1"/>
        </w:rPr>
        <w:t>experience</w:t>
      </w:r>
      <w:r w:rsidR="00DB7615" w:rsidRPr="002A4557">
        <w:rPr>
          <w:rFonts w:ascii="Times New Roman" w:hAnsi="Times New Roman" w:cs="Times New Roman"/>
          <w:spacing w:val="1"/>
        </w:rPr>
        <w:t xml:space="preserve"> </w:t>
      </w:r>
      <w:r w:rsidR="00DB7615" w:rsidRPr="002A4557">
        <w:rPr>
          <w:rFonts w:ascii="Times New Roman" w:hAnsi="Times New Roman" w:cs="Times New Roman"/>
        </w:rPr>
        <w:t>in</w:t>
      </w:r>
      <w:r w:rsidR="00DB7615" w:rsidRPr="002A4557">
        <w:rPr>
          <w:rFonts w:ascii="Times New Roman" w:hAnsi="Times New Roman" w:cs="Times New Roman"/>
          <w:spacing w:val="-1"/>
        </w:rPr>
        <w:t xml:space="preserve"> </w:t>
      </w:r>
      <w:r w:rsidR="00DB7615" w:rsidRPr="002A4557">
        <w:rPr>
          <w:rFonts w:ascii="Times New Roman" w:hAnsi="Times New Roman" w:cs="Times New Roman"/>
        </w:rPr>
        <w:t>a</w:t>
      </w:r>
      <w:r w:rsidR="00DB7615" w:rsidRPr="002A4557">
        <w:rPr>
          <w:rFonts w:ascii="Times New Roman" w:hAnsi="Times New Roman" w:cs="Times New Roman"/>
          <w:spacing w:val="-2"/>
        </w:rPr>
        <w:t xml:space="preserve"> </w:t>
      </w:r>
      <w:r w:rsidR="00DB7615" w:rsidRPr="002A4557">
        <w:rPr>
          <w:rFonts w:ascii="Times New Roman" w:hAnsi="Times New Roman" w:cs="Times New Roman"/>
          <w:spacing w:val="-1"/>
        </w:rPr>
        <w:t>given</w:t>
      </w:r>
      <w:r w:rsidR="00DB7615" w:rsidRPr="002A4557">
        <w:rPr>
          <w:rFonts w:ascii="Times New Roman" w:hAnsi="Times New Roman" w:cs="Times New Roman"/>
          <w:spacing w:val="-4"/>
        </w:rPr>
        <w:t xml:space="preserve"> </w:t>
      </w:r>
      <w:r w:rsidR="00DB7615" w:rsidRPr="002A4557">
        <w:rPr>
          <w:rFonts w:ascii="Times New Roman" w:hAnsi="Times New Roman" w:cs="Times New Roman"/>
          <w:spacing w:val="-1"/>
        </w:rPr>
        <w:t>field.</w:t>
      </w:r>
      <w:r w:rsidR="00F461F3" w:rsidRPr="002A4557">
        <w:rPr>
          <w:rFonts w:ascii="Times New Roman" w:hAnsi="Times New Roman" w:cs="Times New Roman"/>
          <w:spacing w:val="-1"/>
        </w:rPr>
        <w:t xml:space="preserve"> You can make</w:t>
      </w:r>
      <w:r w:rsidR="00DB7615" w:rsidRPr="002A4557">
        <w:rPr>
          <w:rFonts w:ascii="Times New Roman" w:hAnsi="Times New Roman" w:cs="Times New Roman"/>
          <w:spacing w:val="-3"/>
        </w:rPr>
        <w:t xml:space="preserve"> </w:t>
      </w:r>
      <w:r w:rsidR="00DB7615" w:rsidRPr="002A4557">
        <w:rPr>
          <w:rFonts w:ascii="Times New Roman" w:hAnsi="Times New Roman" w:cs="Times New Roman"/>
        </w:rPr>
        <w:t>some</w:t>
      </w:r>
      <w:r w:rsidR="00DB7615" w:rsidRPr="002A4557">
        <w:rPr>
          <w:rFonts w:ascii="Times New Roman" w:hAnsi="Times New Roman" w:cs="Times New Roman"/>
          <w:spacing w:val="-3"/>
        </w:rPr>
        <w:t xml:space="preserve"> </w:t>
      </w:r>
      <w:r w:rsidR="00DB7615" w:rsidRPr="002A4557">
        <w:rPr>
          <w:rFonts w:ascii="Times New Roman" w:hAnsi="Times New Roman" w:cs="Times New Roman"/>
          <w:spacing w:val="-1"/>
        </w:rPr>
        <w:t>careful</w:t>
      </w:r>
      <w:r w:rsidR="00DB7615" w:rsidRPr="002A4557">
        <w:rPr>
          <w:rFonts w:ascii="Times New Roman" w:hAnsi="Times New Roman" w:cs="Times New Roman"/>
        </w:rPr>
        <w:t xml:space="preserve"> </w:t>
      </w:r>
      <w:r w:rsidR="00DB7615" w:rsidRPr="002A4557">
        <w:rPr>
          <w:rFonts w:ascii="Times New Roman" w:hAnsi="Times New Roman" w:cs="Times New Roman"/>
          <w:spacing w:val="-1"/>
        </w:rPr>
        <w:t>assessment</w:t>
      </w:r>
      <w:r w:rsidR="00AE70DB" w:rsidRPr="002A4557">
        <w:rPr>
          <w:rFonts w:ascii="Times New Roman" w:hAnsi="Times New Roman" w:cs="Times New Roman"/>
          <w:spacing w:val="-1"/>
        </w:rPr>
        <w:t>s</w:t>
      </w:r>
      <w:r w:rsidR="00DB7615" w:rsidRPr="002A4557">
        <w:rPr>
          <w:rFonts w:ascii="Times New Roman" w:hAnsi="Times New Roman" w:cs="Times New Roman"/>
        </w:rPr>
        <w:t xml:space="preserve"> </w:t>
      </w:r>
      <w:r w:rsidR="00DB7615" w:rsidRPr="002A4557">
        <w:rPr>
          <w:rFonts w:ascii="Times New Roman" w:hAnsi="Times New Roman" w:cs="Times New Roman"/>
          <w:spacing w:val="-1"/>
        </w:rPr>
        <w:t>to</w:t>
      </w:r>
      <w:r w:rsidR="00DB7615" w:rsidRPr="002A4557">
        <w:rPr>
          <w:rFonts w:ascii="Times New Roman" w:hAnsi="Times New Roman" w:cs="Times New Roman"/>
          <w:spacing w:val="1"/>
        </w:rPr>
        <w:t xml:space="preserve"> </w:t>
      </w:r>
      <w:r w:rsidR="00DB7615" w:rsidRPr="002A4557">
        <w:rPr>
          <w:rFonts w:ascii="Times New Roman" w:hAnsi="Times New Roman" w:cs="Times New Roman"/>
          <w:spacing w:val="-1"/>
        </w:rPr>
        <w:t>identify</w:t>
      </w:r>
      <w:r w:rsidR="00DB7615" w:rsidRPr="002A4557">
        <w:rPr>
          <w:rFonts w:ascii="Times New Roman" w:hAnsi="Times New Roman" w:cs="Times New Roman"/>
          <w:spacing w:val="-3"/>
        </w:rPr>
        <w:t xml:space="preserve"> </w:t>
      </w:r>
      <w:r w:rsidR="00CC0980" w:rsidRPr="002A4557">
        <w:rPr>
          <w:rFonts w:ascii="Times New Roman" w:hAnsi="Times New Roman" w:cs="Times New Roman"/>
          <w:spacing w:val="-1"/>
        </w:rPr>
        <w:t>the transferable</w:t>
      </w:r>
      <w:r w:rsidR="00DB7615" w:rsidRPr="002A4557">
        <w:rPr>
          <w:rFonts w:ascii="Times New Roman" w:hAnsi="Times New Roman" w:cs="Times New Roman"/>
          <w:spacing w:val="-2"/>
        </w:rPr>
        <w:t xml:space="preserve"> </w:t>
      </w:r>
      <w:r w:rsidR="00DB7615" w:rsidRPr="002A4557">
        <w:rPr>
          <w:rFonts w:ascii="Times New Roman" w:hAnsi="Times New Roman" w:cs="Times New Roman"/>
          <w:spacing w:val="-1"/>
        </w:rPr>
        <w:t>strengths</w:t>
      </w:r>
      <w:r w:rsidR="00DB7615" w:rsidRPr="002A4557">
        <w:rPr>
          <w:rFonts w:ascii="Times New Roman" w:hAnsi="Times New Roman" w:cs="Times New Roman"/>
          <w:spacing w:val="-3"/>
        </w:rPr>
        <w:t xml:space="preserve"> </w:t>
      </w:r>
      <w:r w:rsidR="00DB7615" w:rsidRPr="002A4557">
        <w:rPr>
          <w:rFonts w:ascii="Times New Roman" w:hAnsi="Times New Roman" w:cs="Times New Roman"/>
          <w:spacing w:val="-1"/>
        </w:rPr>
        <w:t>and</w:t>
      </w:r>
      <w:r w:rsidR="00DB7615" w:rsidRPr="002A4557">
        <w:rPr>
          <w:rFonts w:ascii="Times New Roman" w:hAnsi="Times New Roman" w:cs="Times New Roman"/>
          <w:spacing w:val="-3"/>
        </w:rPr>
        <w:t xml:space="preserve"> </w:t>
      </w:r>
      <w:r w:rsidR="00DB7615" w:rsidRPr="002A4557">
        <w:rPr>
          <w:rFonts w:ascii="Times New Roman" w:hAnsi="Times New Roman" w:cs="Times New Roman"/>
          <w:spacing w:val="-1"/>
        </w:rPr>
        <w:t>accomplishments</w:t>
      </w:r>
      <w:r w:rsidR="00DB7615" w:rsidRPr="002A4557">
        <w:rPr>
          <w:rFonts w:ascii="Times New Roman" w:hAnsi="Times New Roman" w:cs="Times New Roman"/>
          <w:spacing w:val="-2"/>
        </w:rPr>
        <w:t xml:space="preserve"> </w:t>
      </w:r>
      <w:r w:rsidRPr="002A4557">
        <w:rPr>
          <w:rFonts w:ascii="Times New Roman" w:hAnsi="Times New Roman" w:cs="Times New Roman"/>
          <w:spacing w:val="-1"/>
        </w:rPr>
        <w:t>you will</w:t>
      </w:r>
      <w:r w:rsidR="00DB7615" w:rsidRPr="002A4557">
        <w:rPr>
          <w:rFonts w:ascii="Times New Roman" w:hAnsi="Times New Roman" w:cs="Times New Roman"/>
          <w:spacing w:val="-1"/>
        </w:rPr>
        <w:t xml:space="preserve"> convey </w:t>
      </w:r>
      <w:r w:rsidR="00DB7615" w:rsidRPr="002A4557">
        <w:rPr>
          <w:rFonts w:ascii="Times New Roman" w:hAnsi="Times New Roman" w:cs="Times New Roman"/>
        </w:rPr>
        <w:t xml:space="preserve">in </w:t>
      </w:r>
      <w:r w:rsidR="00DB7615" w:rsidRPr="002A4557">
        <w:rPr>
          <w:rFonts w:ascii="Times New Roman" w:hAnsi="Times New Roman" w:cs="Times New Roman"/>
          <w:spacing w:val="-1"/>
        </w:rPr>
        <w:t>your</w:t>
      </w:r>
      <w:r w:rsidR="00DB7615" w:rsidRPr="002A4557">
        <w:rPr>
          <w:rFonts w:ascii="Times New Roman" w:hAnsi="Times New Roman" w:cs="Times New Roman"/>
        </w:rPr>
        <w:t xml:space="preserve"> </w:t>
      </w:r>
      <w:r w:rsidR="00B0302D" w:rsidRPr="002A4557">
        <w:rPr>
          <w:rFonts w:ascii="Times New Roman" w:hAnsi="Times New Roman" w:cs="Times New Roman"/>
          <w:spacing w:val="-1"/>
        </w:rPr>
        <w:t>resume</w:t>
      </w:r>
      <w:r w:rsidR="00AE70DB" w:rsidRPr="002A4557">
        <w:rPr>
          <w:rFonts w:ascii="Times New Roman" w:hAnsi="Times New Roman" w:cs="Times New Roman"/>
          <w:spacing w:val="-1"/>
        </w:rPr>
        <w:t>.</w:t>
      </w:r>
    </w:p>
    <w:p w:rsidR="00DB7615" w:rsidRPr="002A4557" w:rsidRDefault="00DB7615" w:rsidP="00B22A45">
      <w:pPr>
        <w:pStyle w:val="BodyText"/>
        <w:kinsoku w:val="0"/>
        <w:overflowPunct w:val="0"/>
        <w:spacing w:before="9"/>
        <w:ind w:left="0" w:firstLine="0"/>
        <w:jc w:val="both"/>
        <w:rPr>
          <w:rFonts w:ascii="Times New Roman" w:hAnsi="Times New Roman" w:cs="Times New Roman"/>
          <w:sz w:val="19"/>
          <w:szCs w:val="19"/>
        </w:rPr>
      </w:pPr>
    </w:p>
    <w:p w:rsidR="00700971" w:rsidRPr="002A4557" w:rsidRDefault="00700971" w:rsidP="00B22A45">
      <w:pPr>
        <w:pStyle w:val="BodyText"/>
        <w:kinsoku w:val="0"/>
        <w:overflowPunct w:val="0"/>
        <w:spacing w:before="9"/>
        <w:ind w:left="0" w:firstLine="0"/>
        <w:jc w:val="both"/>
        <w:rPr>
          <w:rFonts w:ascii="Times New Roman" w:hAnsi="Times New Roman" w:cs="Times New Roman"/>
          <w:sz w:val="19"/>
          <w:szCs w:val="19"/>
        </w:rPr>
      </w:pPr>
    </w:p>
    <w:p w:rsidR="00DB7615" w:rsidRPr="002A4557" w:rsidRDefault="0070505E" w:rsidP="0070505E">
      <w:pPr>
        <w:pStyle w:val="BodyText"/>
        <w:kinsoku w:val="0"/>
        <w:overflowPunct w:val="0"/>
        <w:ind w:left="278" w:firstLine="0"/>
        <w:contextualSpacing/>
        <w:rPr>
          <w:rFonts w:ascii="Times New Roman" w:hAnsi="Times New Roman" w:cs="Times New Roman"/>
          <w:b/>
          <w:spacing w:val="-1"/>
        </w:rPr>
      </w:pPr>
      <w:r w:rsidRPr="002A4557">
        <w:rPr>
          <w:rFonts w:ascii="Times New Roman" w:hAnsi="Times New Roman" w:cs="Times New Roman"/>
          <w:b/>
        </w:rPr>
        <w:t>Resume Preparation</w:t>
      </w:r>
    </w:p>
    <w:p w:rsidR="00F362DA" w:rsidRPr="002A4557" w:rsidRDefault="0070505E" w:rsidP="0070505E">
      <w:pPr>
        <w:pStyle w:val="BodyText"/>
        <w:tabs>
          <w:tab w:val="left" w:pos="639"/>
        </w:tabs>
        <w:kinsoku w:val="0"/>
        <w:overflowPunct w:val="0"/>
        <w:ind w:left="278" w:firstLine="0"/>
        <w:contextualSpacing/>
        <w:rPr>
          <w:rFonts w:ascii="Times New Roman" w:hAnsi="Times New Roman" w:cs="Times New Roman"/>
          <w:spacing w:val="-1"/>
        </w:rPr>
      </w:pPr>
      <w:r w:rsidRPr="002A4557">
        <w:rPr>
          <w:rFonts w:ascii="Times New Roman" w:hAnsi="Times New Roman" w:cs="Times New Roman"/>
          <w:b/>
          <w:spacing w:val="-1"/>
        </w:rPr>
        <w:t>Step 1:</w:t>
      </w:r>
      <w:r w:rsidRPr="002A4557">
        <w:rPr>
          <w:rFonts w:ascii="Times New Roman" w:hAnsi="Times New Roman" w:cs="Times New Roman"/>
          <w:spacing w:val="-1"/>
        </w:rPr>
        <w:t xml:space="preserve"> </w:t>
      </w:r>
      <w:r w:rsidR="00DB7615" w:rsidRPr="002A4557">
        <w:rPr>
          <w:rFonts w:ascii="Times New Roman" w:hAnsi="Times New Roman" w:cs="Times New Roman"/>
          <w:spacing w:val="-1"/>
        </w:rPr>
        <w:t>Complete</w:t>
      </w:r>
      <w:r w:rsidR="00DB7615" w:rsidRPr="002A4557">
        <w:rPr>
          <w:rFonts w:ascii="Times New Roman" w:hAnsi="Times New Roman" w:cs="Times New Roman"/>
          <w:spacing w:val="-3"/>
        </w:rPr>
        <w:t xml:space="preserve"> </w:t>
      </w:r>
      <w:r w:rsidR="00DB7615" w:rsidRPr="002A4557">
        <w:rPr>
          <w:rFonts w:ascii="Times New Roman" w:hAnsi="Times New Roman" w:cs="Times New Roman"/>
          <w:spacing w:val="-1"/>
        </w:rPr>
        <w:t>the</w:t>
      </w:r>
      <w:r w:rsidR="00DB7615" w:rsidRPr="002A4557">
        <w:rPr>
          <w:rFonts w:ascii="Times New Roman" w:hAnsi="Times New Roman" w:cs="Times New Roman"/>
          <w:spacing w:val="-2"/>
        </w:rPr>
        <w:t xml:space="preserve"> </w:t>
      </w:r>
      <w:r w:rsidR="00B50AAD" w:rsidRPr="002A4557">
        <w:rPr>
          <w:rFonts w:ascii="Times New Roman" w:hAnsi="Times New Roman" w:cs="Times New Roman"/>
          <w:spacing w:val="-1"/>
        </w:rPr>
        <w:t>Resume</w:t>
      </w:r>
      <w:r w:rsidR="00DB7615" w:rsidRPr="002A4557">
        <w:rPr>
          <w:rFonts w:ascii="Times New Roman" w:hAnsi="Times New Roman" w:cs="Times New Roman"/>
          <w:spacing w:val="-2"/>
        </w:rPr>
        <w:t xml:space="preserve"> </w:t>
      </w:r>
      <w:r w:rsidR="00B22A45" w:rsidRPr="002A4557">
        <w:rPr>
          <w:rFonts w:ascii="Times New Roman" w:hAnsi="Times New Roman" w:cs="Times New Roman"/>
          <w:spacing w:val="-1"/>
        </w:rPr>
        <w:t xml:space="preserve">Writing Worksheet, </w:t>
      </w:r>
      <w:r w:rsidR="00DA59F9" w:rsidRPr="002A4557">
        <w:rPr>
          <w:rFonts w:ascii="Times New Roman" w:hAnsi="Times New Roman" w:cs="Times New Roman"/>
          <w:spacing w:val="-1"/>
        </w:rPr>
        <w:t>which is</w:t>
      </w:r>
      <w:r w:rsidR="00E45A6C" w:rsidRPr="002A4557">
        <w:rPr>
          <w:rFonts w:ascii="Times New Roman" w:hAnsi="Times New Roman" w:cs="Times New Roman"/>
          <w:spacing w:val="-1"/>
        </w:rPr>
        <w:t xml:space="preserve"> </w:t>
      </w:r>
      <w:r w:rsidR="00B22A45" w:rsidRPr="002A4557">
        <w:rPr>
          <w:rFonts w:ascii="Times New Roman" w:hAnsi="Times New Roman" w:cs="Times New Roman"/>
          <w:spacing w:val="-1"/>
        </w:rPr>
        <w:t xml:space="preserve">provided below. </w:t>
      </w:r>
      <w:r w:rsidR="00B22A45" w:rsidRPr="002A4557">
        <w:rPr>
          <w:rFonts w:ascii="Times New Roman" w:hAnsi="Times New Roman" w:cs="Times New Roman"/>
        </w:rPr>
        <w:t>When</w:t>
      </w:r>
      <w:r w:rsidR="00DB7615" w:rsidRPr="002A4557">
        <w:rPr>
          <w:rFonts w:ascii="Times New Roman" w:hAnsi="Times New Roman" w:cs="Times New Roman"/>
          <w:spacing w:val="-3"/>
        </w:rPr>
        <w:t xml:space="preserve"> </w:t>
      </w:r>
      <w:r w:rsidR="00DB7615" w:rsidRPr="002A4557">
        <w:rPr>
          <w:rFonts w:ascii="Times New Roman" w:hAnsi="Times New Roman" w:cs="Times New Roman"/>
        </w:rPr>
        <w:t>you</w:t>
      </w:r>
      <w:r w:rsidR="00DB7615" w:rsidRPr="002A4557">
        <w:rPr>
          <w:rFonts w:ascii="Times New Roman" w:hAnsi="Times New Roman" w:cs="Times New Roman"/>
          <w:spacing w:val="-1"/>
        </w:rPr>
        <w:t xml:space="preserve"> </w:t>
      </w:r>
      <w:r w:rsidR="00DB7615" w:rsidRPr="002A4557">
        <w:rPr>
          <w:rFonts w:ascii="Times New Roman" w:hAnsi="Times New Roman" w:cs="Times New Roman"/>
          <w:spacing w:val="-2"/>
        </w:rPr>
        <w:t>begin</w:t>
      </w:r>
      <w:r w:rsidR="00DB7615" w:rsidRPr="002A4557">
        <w:rPr>
          <w:rFonts w:ascii="Times New Roman" w:hAnsi="Times New Roman" w:cs="Times New Roman"/>
          <w:spacing w:val="-1"/>
        </w:rPr>
        <w:t xml:space="preserve"> </w:t>
      </w:r>
      <w:r w:rsidR="00DB7615" w:rsidRPr="002A4557">
        <w:rPr>
          <w:rFonts w:ascii="Times New Roman" w:hAnsi="Times New Roman" w:cs="Times New Roman"/>
        </w:rPr>
        <w:t>to</w:t>
      </w:r>
      <w:r w:rsidR="00B22A45" w:rsidRPr="002A4557">
        <w:rPr>
          <w:rFonts w:ascii="Times New Roman" w:hAnsi="Times New Roman" w:cs="Times New Roman"/>
        </w:rPr>
        <w:t xml:space="preserve"> describe your experiences, make sure to </w:t>
      </w:r>
      <w:r w:rsidR="00DB7615" w:rsidRPr="002A4557">
        <w:rPr>
          <w:rFonts w:ascii="Times New Roman" w:hAnsi="Times New Roman" w:cs="Times New Roman"/>
          <w:spacing w:val="-1"/>
        </w:rPr>
        <w:t>use</w:t>
      </w:r>
      <w:r w:rsidR="00B22A45" w:rsidRPr="002A4557">
        <w:rPr>
          <w:rFonts w:ascii="Times New Roman" w:hAnsi="Times New Roman" w:cs="Times New Roman"/>
          <w:spacing w:val="-1"/>
        </w:rPr>
        <w:t xml:space="preserve"> the correct </w:t>
      </w:r>
      <w:hyperlink r:id="rId7" w:history="1">
        <w:r w:rsidR="00DB7615" w:rsidRPr="002A4557">
          <w:rPr>
            <w:rFonts w:ascii="Times New Roman" w:hAnsi="Times New Roman" w:cs="Times New Roman"/>
            <w:b/>
            <w:bCs/>
            <w:iCs/>
            <w:spacing w:val="-1"/>
          </w:rPr>
          <w:t>act</w:t>
        </w:r>
        <w:r w:rsidR="00DB7615" w:rsidRPr="002A4557">
          <w:rPr>
            <w:rFonts w:ascii="Times New Roman" w:hAnsi="Times New Roman" w:cs="Times New Roman"/>
            <w:b/>
            <w:bCs/>
            <w:iCs/>
          </w:rPr>
          <w:t>ion</w:t>
        </w:r>
        <w:r w:rsidR="00B22A45" w:rsidRPr="002A4557">
          <w:rPr>
            <w:rFonts w:ascii="Times New Roman" w:hAnsi="Times New Roman" w:cs="Times New Roman"/>
            <w:b/>
            <w:bCs/>
            <w:iCs/>
            <w:spacing w:val="16"/>
          </w:rPr>
          <w:t xml:space="preserve"> </w:t>
        </w:r>
        <w:r w:rsidR="00DB7615" w:rsidRPr="002A4557">
          <w:rPr>
            <w:rFonts w:ascii="Times New Roman" w:hAnsi="Times New Roman" w:cs="Times New Roman"/>
            <w:b/>
            <w:bCs/>
            <w:iCs/>
            <w:spacing w:val="-1"/>
          </w:rPr>
          <w:t>ver</w:t>
        </w:r>
        <w:r w:rsidR="00DB7615" w:rsidRPr="002A4557">
          <w:rPr>
            <w:rFonts w:ascii="Times New Roman" w:hAnsi="Times New Roman" w:cs="Times New Roman"/>
            <w:b/>
            <w:bCs/>
            <w:iCs/>
          </w:rPr>
          <w:t>bs</w:t>
        </w:r>
        <w:r w:rsidR="00E86C47" w:rsidRPr="002A4557">
          <w:rPr>
            <w:rFonts w:ascii="Times New Roman" w:hAnsi="Times New Roman" w:cs="Times New Roman"/>
            <w:b/>
            <w:bCs/>
            <w:iCs/>
          </w:rPr>
          <w:t xml:space="preserve"> (see below)</w:t>
        </w:r>
        <w:r w:rsidR="00DB7615" w:rsidRPr="002A4557">
          <w:rPr>
            <w:rFonts w:ascii="Times New Roman" w:hAnsi="Times New Roman" w:cs="Times New Roman"/>
            <w:b/>
            <w:bCs/>
            <w:i/>
            <w:iCs/>
            <w:spacing w:val="10"/>
          </w:rPr>
          <w:t xml:space="preserve"> </w:t>
        </w:r>
      </w:hyperlink>
      <w:r w:rsidR="00DB7615" w:rsidRPr="002A4557">
        <w:rPr>
          <w:rFonts w:ascii="Times New Roman" w:hAnsi="Times New Roman" w:cs="Times New Roman"/>
          <w:color w:val="000000"/>
          <w:spacing w:val="-1"/>
        </w:rPr>
        <w:t>to</w:t>
      </w:r>
      <w:r w:rsidR="00DB7615" w:rsidRPr="002A4557">
        <w:rPr>
          <w:rFonts w:ascii="Times New Roman" w:hAnsi="Times New Roman" w:cs="Times New Roman"/>
          <w:color w:val="000000"/>
          <w:spacing w:val="15"/>
        </w:rPr>
        <w:t xml:space="preserve"> </w:t>
      </w:r>
      <w:r w:rsidR="00DB7615" w:rsidRPr="002A4557">
        <w:rPr>
          <w:rFonts w:ascii="Times New Roman" w:hAnsi="Times New Roman" w:cs="Times New Roman"/>
          <w:color w:val="000000"/>
          <w:spacing w:val="-1"/>
        </w:rPr>
        <w:t>highlight</w:t>
      </w:r>
      <w:r w:rsidR="00DB7615" w:rsidRPr="002A4557">
        <w:rPr>
          <w:rFonts w:ascii="Times New Roman" w:hAnsi="Times New Roman" w:cs="Times New Roman"/>
          <w:color w:val="000000"/>
          <w:spacing w:val="13"/>
        </w:rPr>
        <w:t xml:space="preserve"> </w:t>
      </w:r>
      <w:r w:rsidR="00DB7615" w:rsidRPr="002A4557">
        <w:rPr>
          <w:rFonts w:ascii="Times New Roman" w:hAnsi="Times New Roman" w:cs="Times New Roman"/>
          <w:color w:val="000000"/>
        </w:rPr>
        <w:t>your</w:t>
      </w:r>
      <w:r w:rsidR="00E45A6C" w:rsidRPr="002A4557">
        <w:rPr>
          <w:rFonts w:ascii="Times New Roman" w:hAnsi="Times New Roman" w:cs="Times New Roman"/>
          <w:color w:val="000000"/>
          <w:spacing w:val="14"/>
        </w:rPr>
        <w:t xml:space="preserve"> </w:t>
      </w:r>
      <w:r w:rsidR="00E736AE" w:rsidRPr="002A4557">
        <w:rPr>
          <w:rFonts w:ascii="Times New Roman" w:hAnsi="Times New Roman" w:cs="Times New Roman"/>
          <w:color w:val="000000"/>
          <w:spacing w:val="-1"/>
        </w:rPr>
        <w:t>duties</w:t>
      </w:r>
      <w:r w:rsidR="00DB7615" w:rsidRPr="002A4557">
        <w:rPr>
          <w:rFonts w:ascii="Times New Roman" w:hAnsi="Times New Roman" w:cs="Times New Roman"/>
          <w:color w:val="000000"/>
          <w:spacing w:val="14"/>
        </w:rPr>
        <w:t xml:space="preserve"> </w:t>
      </w:r>
      <w:r w:rsidR="00DB7615" w:rsidRPr="002A4557">
        <w:rPr>
          <w:rFonts w:ascii="Times New Roman" w:hAnsi="Times New Roman" w:cs="Times New Roman"/>
          <w:color w:val="000000"/>
          <w:spacing w:val="-1"/>
        </w:rPr>
        <w:t>and</w:t>
      </w:r>
      <w:r w:rsidR="00DB7615" w:rsidRPr="002A4557">
        <w:rPr>
          <w:rFonts w:ascii="Times New Roman" w:hAnsi="Times New Roman" w:cs="Times New Roman"/>
          <w:color w:val="000000"/>
          <w:spacing w:val="12"/>
        </w:rPr>
        <w:t xml:space="preserve"> </w:t>
      </w:r>
      <w:r w:rsidR="006853A9" w:rsidRPr="002A4557">
        <w:rPr>
          <w:rFonts w:ascii="Times New Roman" w:hAnsi="Times New Roman" w:cs="Times New Roman"/>
          <w:color w:val="000000"/>
          <w:spacing w:val="-1"/>
        </w:rPr>
        <w:t>responsibilities</w:t>
      </w:r>
      <w:r w:rsidR="00DB7615" w:rsidRPr="002A4557">
        <w:rPr>
          <w:rFonts w:ascii="Times New Roman" w:hAnsi="Times New Roman" w:cs="Times New Roman"/>
          <w:color w:val="000000"/>
          <w:spacing w:val="-1"/>
        </w:rPr>
        <w:t>.</w:t>
      </w:r>
      <w:r w:rsidRPr="002A4557">
        <w:rPr>
          <w:rFonts w:ascii="Times New Roman" w:hAnsi="Times New Roman" w:cs="Times New Roman"/>
          <w:spacing w:val="-1"/>
        </w:rPr>
        <w:t xml:space="preserve"> Use</w:t>
      </w:r>
      <w:r w:rsidRPr="002A4557">
        <w:rPr>
          <w:rFonts w:ascii="Times New Roman" w:hAnsi="Times New Roman" w:cs="Times New Roman"/>
          <w:spacing w:val="-2"/>
        </w:rPr>
        <w:t xml:space="preserve"> </w:t>
      </w:r>
      <w:r w:rsidRPr="002A4557">
        <w:rPr>
          <w:rFonts w:ascii="Times New Roman" w:hAnsi="Times New Roman" w:cs="Times New Roman"/>
          <w:spacing w:val="-1"/>
        </w:rPr>
        <w:t>the</w:t>
      </w:r>
      <w:r w:rsidRPr="002A4557">
        <w:rPr>
          <w:rFonts w:ascii="Times New Roman" w:hAnsi="Times New Roman" w:cs="Times New Roman"/>
        </w:rPr>
        <w:t xml:space="preserve"> </w:t>
      </w:r>
      <w:r w:rsidRPr="002A4557">
        <w:rPr>
          <w:rFonts w:ascii="Times New Roman" w:hAnsi="Times New Roman" w:cs="Times New Roman"/>
          <w:spacing w:val="-1"/>
        </w:rPr>
        <w:t>content</w:t>
      </w:r>
      <w:r w:rsidRPr="002A4557">
        <w:rPr>
          <w:rFonts w:ascii="Times New Roman" w:hAnsi="Times New Roman" w:cs="Times New Roman"/>
        </w:rPr>
        <w:t xml:space="preserve"> </w:t>
      </w:r>
      <w:r w:rsidRPr="002A4557">
        <w:rPr>
          <w:rFonts w:ascii="Times New Roman" w:hAnsi="Times New Roman" w:cs="Times New Roman"/>
          <w:spacing w:val="-1"/>
        </w:rPr>
        <w:t>from</w:t>
      </w:r>
      <w:r w:rsidRPr="002A4557">
        <w:rPr>
          <w:rFonts w:ascii="Times New Roman" w:hAnsi="Times New Roman" w:cs="Times New Roman"/>
          <w:spacing w:val="-3"/>
        </w:rPr>
        <w:t xml:space="preserve"> </w:t>
      </w:r>
      <w:r w:rsidRPr="002A4557">
        <w:rPr>
          <w:rFonts w:ascii="Times New Roman" w:hAnsi="Times New Roman" w:cs="Times New Roman"/>
          <w:spacing w:val="-1"/>
        </w:rPr>
        <w:t>the</w:t>
      </w:r>
      <w:r w:rsidRPr="002A4557">
        <w:rPr>
          <w:rFonts w:ascii="Times New Roman" w:hAnsi="Times New Roman" w:cs="Times New Roman"/>
          <w:spacing w:val="-2"/>
        </w:rPr>
        <w:t xml:space="preserve"> </w:t>
      </w:r>
      <w:r w:rsidRPr="002A4557">
        <w:rPr>
          <w:rFonts w:ascii="Times New Roman" w:hAnsi="Times New Roman" w:cs="Times New Roman"/>
          <w:spacing w:val="-1"/>
        </w:rPr>
        <w:t>worksheet to help develop</w:t>
      </w:r>
      <w:r w:rsidRPr="002A4557">
        <w:rPr>
          <w:rFonts w:ascii="Times New Roman" w:hAnsi="Times New Roman" w:cs="Times New Roman"/>
          <w:spacing w:val="-2"/>
        </w:rPr>
        <w:t xml:space="preserve"> </w:t>
      </w:r>
      <w:r w:rsidRPr="002A4557">
        <w:rPr>
          <w:rFonts w:ascii="Times New Roman" w:hAnsi="Times New Roman" w:cs="Times New Roman"/>
          <w:spacing w:val="-1"/>
        </w:rPr>
        <w:t>your resume.</w:t>
      </w:r>
    </w:p>
    <w:p w:rsidR="00F362DA" w:rsidRPr="002A4557" w:rsidRDefault="00F362DA" w:rsidP="0070505E">
      <w:pPr>
        <w:pStyle w:val="BodyText"/>
        <w:kinsoku w:val="0"/>
        <w:overflowPunct w:val="0"/>
        <w:ind w:left="720" w:firstLine="0"/>
        <w:contextualSpacing/>
        <w:rPr>
          <w:rFonts w:ascii="Times New Roman" w:hAnsi="Times New Roman" w:cs="Times New Roman"/>
          <w:color w:val="000000"/>
          <w:spacing w:val="-1"/>
        </w:rPr>
      </w:pPr>
    </w:p>
    <w:p w:rsidR="00DB7615" w:rsidRPr="002A4557" w:rsidRDefault="0070505E" w:rsidP="0070505E">
      <w:pPr>
        <w:pStyle w:val="BodyText"/>
        <w:tabs>
          <w:tab w:val="left" w:pos="639"/>
        </w:tabs>
        <w:kinsoku w:val="0"/>
        <w:overflowPunct w:val="0"/>
        <w:ind w:left="278" w:right="749" w:firstLine="0"/>
        <w:contextualSpacing/>
        <w:rPr>
          <w:rFonts w:ascii="Times New Roman" w:hAnsi="Times New Roman" w:cs="Times New Roman"/>
        </w:rPr>
      </w:pPr>
      <w:r w:rsidRPr="002A4557">
        <w:rPr>
          <w:rFonts w:ascii="Times New Roman" w:hAnsi="Times New Roman" w:cs="Times New Roman"/>
          <w:b/>
          <w:spacing w:val="-1"/>
        </w:rPr>
        <w:t>Step 2:</w:t>
      </w:r>
      <w:r w:rsidRPr="002A4557">
        <w:rPr>
          <w:rFonts w:ascii="Times New Roman" w:hAnsi="Times New Roman" w:cs="Times New Roman"/>
          <w:spacing w:val="-1"/>
        </w:rPr>
        <w:t xml:space="preserve"> Review the </w:t>
      </w:r>
      <w:r w:rsidR="0046570F" w:rsidRPr="002A4557">
        <w:rPr>
          <w:rFonts w:ascii="Times New Roman" w:hAnsi="Times New Roman" w:cs="Times New Roman"/>
          <w:spacing w:val="-1"/>
        </w:rPr>
        <w:t>resume instructions and samples</w:t>
      </w:r>
      <w:r w:rsidRPr="002A4557">
        <w:rPr>
          <w:rFonts w:ascii="Times New Roman" w:hAnsi="Times New Roman" w:cs="Times New Roman"/>
          <w:spacing w:val="-1"/>
        </w:rPr>
        <w:t xml:space="preserve"> included</w:t>
      </w:r>
      <w:r w:rsidR="00E45A6C" w:rsidRPr="002A4557">
        <w:rPr>
          <w:rFonts w:ascii="Times New Roman" w:hAnsi="Times New Roman" w:cs="Times New Roman"/>
          <w:spacing w:val="-1"/>
        </w:rPr>
        <w:t xml:space="preserve"> on the following pages.</w:t>
      </w:r>
      <w:r w:rsidR="00DB7615" w:rsidRPr="002A4557">
        <w:rPr>
          <w:rFonts w:ascii="Times New Roman" w:hAnsi="Times New Roman" w:cs="Times New Roman"/>
        </w:rPr>
        <w:t xml:space="preserve"> </w:t>
      </w:r>
      <w:r w:rsidR="00DB7615" w:rsidRPr="002A4557">
        <w:rPr>
          <w:rFonts w:ascii="Times New Roman" w:hAnsi="Times New Roman" w:cs="Times New Roman"/>
          <w:spacing w:val="-1"/>
        </w:rPr>
        <w:t>While</w:t>
      </w:r>
      <w:r w:rsidR="00DB7615" w:rsidRPr="002A4557">
        <w:rPr>
          <w:rFonts w:ascii="Times New Roman" w:hAnsi="Times New Roman" w:cs="Times New Roman"/>
          <w:spacing w:val="-3"/>
        </w:rPr>
        <w:t xml:space="preserve"> </w:t>
      </w:r>
      <w:r w:rsidR="00DB7615" w:rsidRPr="002A4557">
        <w:rPr>
          <w:rFonts w:ascii="Times New Roman" w:hAnsi="Times New Roman" w:cs="Times New Roman"/>
          <w:spacing w:val="-1"/>
        </w:rPr>
        <w:t>these</w:t>
      </w:r>
      <w:r w:rsidR="00DB7615" w:rsidRPr="002A4557">
        <w:rPr>
          <w:rFonts w:ascii="Times New Roman" w:hAnsi="Times New Roman" w:cs="Times New Roman"/>
        </w:rPr>
        <w:t xml:space="preserve"> </w:t>
      </w:r>
      <w:r w:rsidR="0046570F" w:rsidRPr="002A4557">
        <w:rPr>
          <w:rFonts w:ascii="Times New Roman" w:hAnsi="Times New Roman" w:cs="Times New Roman"/>
        </w:rPr>
        <w:t>instructions/</w:t>
      </w:r>
      <w:r w:rsidR="00DB7615" w:rsidRPr="002A4557">
        <w:rPr>
          <w:rFonts w:ascii="Times New Roman" w:hAnsi="Times New Roman" w:cs="Times New Roman"/>
          <w:spacing w:val="-1"/>
        </w:rPr>
        <w:t>samples</w:t>
      </w:r>
      <w:r w:rsidR="00DB7615" w:rsidRPr="002A4557">
        <w:rPr>
          <w:rFonts w:ascii="Times New Roman" w:hAnsi="Times New Roman" w:cs="Times New Roman"/>
        </w:rPr>
        <w:t xml:space="preserve"> </w:t>
      </w:r>
      <w:r w:rsidR="00DB7615" w:rsidRPr="002A4557">
        <w:rPr>
          <w:rFonts w:ascii="Times New Roman" w:hAnsi="Times New Roman" w:cs="Times New Roman"/>
          <w:spacing w:val="-1"/>
        </w:rPr>
        <w:t>will</w:t>
      </w:r>
      <w:r w:rsidR="00DB7615" w:rsidRPr="002A4557">
        <w:rPr>
          <w:rFonts w:ascii="Times New Roman" w:hAnsi="Times New Roman" w:cs="Times New Roman"/>
        </w:rPr>
        <w:t xml:space="preserve"> </w:t>
      </w:r>
      <w:r w:rsidR="00DB7615" w:rsidRPr="002A4557">
        <w:rPr>
          <w:rFonts w:ascii="Times New Roman" w:hAnsi="Times New Roman" w:cs="Times New Roman"/>
          <w:spacing w:val="-1"/>
        </w:rPr>
        <w:t>guide</w:t>
      </w:r>
      <w:r w:rsidR="00DB7615" w:rsidRPr="002A4557">
        <w:rPr>
          <w:rFonts w:ascii="Times New Roman" w:hAnsi="Times New Roman" w:cs="Times New Roman"/>
          <w:spacing w:val="-2"/>
        </w:rPr>
        <w:t xml:space="preserve"> </w:t>
      </w:r>
      <w:r w:rsidR="00E45A6C" w:rsidRPr="002A4557">
        <w:rPr>
          <w:rFonts w:ascii="Times New Roman" w:hAnsi="Times New Roman" w:cs="Times New Roman"/>
          <w:spacing w:val="-1"/>
        </w:rPr>
        <w:t xml:space="preserve">you in </w:t>
      </w:r>
      <w:r w:rsidR="00B51F73" w:rsidRPr="002A4557">
        <w:rPr>
          <w:rFonts w:ascii="Times New Roman" w:hAnsi="Times New Roman" w:cs="Times New Roman"/>
          <w:spacing w:val="-1"/>
        </w:rPr>
        <w:t>developing</w:t>
      </w:r>
      <w:r w:rsidR="00DB7615" w:rsidRPr="002A4557">
        <w:rPr>
          <w:rFonts w:ascii="Times New Roman" w:hAnsi="Times New Roman" w:cs="Times New Roman"/>
          <w:spacing w:val="-1"/>
        </w:rPr>
        <w:t xml:space="preserve"> your </w:t>
      </w:r>
      <w:r w:rsidR="00E45A6C" w:rsidRPr="002A4557">
        <w:rPr>
          <w:rFonts w:ascii="Times New Roman" w:hAnsi="Times New Roman" w:cs="Times New Roman"/>
          <w:spacing w:val="-1"/>
        </w:rPr>
        <w:t>resume</w:t>
      </w:r>
      <w:r w:rsidR="00DB7615" w:rsidRPr="002A4557">
        <w:rPr>
          <w:rFonts w:ascii="Times New Roman" w:hAnsi="Times New Roman" w:cs="Times New Roman"/>
          <w:spacing w:val="-1"/>
        </w:rPr>
        <w:t>,</w:t>
      </w:r>
      <w:r w:rsidR="00DB7615" w:rsidRPr="002A4557">
        <w:rPr>
          <w:rFonts w:ascii="Times New Roman" w:hAnsi="Times New Roman" w:cs="Times New Roman"/>
          <w:spacing w:val="-2"/>
        </w:rPr>
        <w:t xml:space="preserve"> </w:t>
      </w:r>
      <w:r w:rsidR="00DB7615" w:rsidRPr="002A4557">
        <w:rPr>
          <w:rFonts w:ascii="Times New Roman" w:hAnsi="Times New Roman" w:cs="Times New Roman"/>
          <w:spacing w:val="-1"/>
        </w:rPr>
        <w:t>keep</w:t>
      </w:r>
      <w:r w:rsidR="00DB7615" w:rsidRPr="002A4557">
        <w:rPr>
          <w:rFonts w:ascii="Times New Roman" w:hAnsi="Times New Roman" w:cs="Times New Roman"/>
        </w:rPr>
        <w:t xml:space="preserve"> in</w:t>
      </w:r>
      <w:r w:rsidR="00DB7615" w:rsidRPr="002A4557">
        <w:rPr>
          <w:rFonts w:ascii="Times New Roman" w:hAnsi="Times New Roman" w:cs="Times New Roman"/>
          <w:spacing w:val="-2"/>
        </w:rPr>
        <w:t xml:space="preserve"> </w:t>
      </w:r>
      <w:r w:rsidR="00DB7615" w:rsidRPr="002A4557">
        <w:rPr>
          <w:rFonts w:ascii="Times New Roman" w:hAnsi="Times New Roman" w:cs="Times New Roman"/>
          <w:spacing w:val="-1"/>
        </w:rPr>
        <w:t>mind</w:t>
      </w:r>
      <w:r w:rsidR="00DB7615" w:rsidRPr="002A4557">
        <w:rPr>
          <w:rFonts w:ascii="Times New Roman" w:hAnsi="Times New Roman" w:cs="Times New Roman"/>
          <w:spacing w:val="-3"/>
        </w:rPr>
        <w:t xml:space="preserve"> </w:t>
      </w:r>
      <w:r w:rsidR="00DB7615" w:rsidRPr="002A4557">
        <w:rPr>
          <w:rFonts w:ascii="Times New Roman" w:hAnsi="Times New Roman" w:cs="Times New Roman"/>
        </w:rPr>
        <w:t>that</w:t>
      </w:r>
      <w:r w:rsidR="00DB7615" w:rsidRPr="002A4557">
        <w:rPr>
          <w:rFonts w:ascii="Times New Roman" w:hAnsi="Times New Roman" w:cs="Times New Roman"/>
          <w:spacing w:val="-2"/>
        </w:rPr>
        <w:t xml:space="preserve"> </w:t>
      </w:r>
      <w:r w:rsidR="00DB7615" w:rsidRPr="002A4557">
        <w:rPr>
          <w:rFonts w:ascii="Times New Roman" w:hAnsi="Times New Roman" w:cs="Times New Roman"/>
        </w:rPr>
        <w:t>your</w:t>
      </w:r>
      <w:r w:rsidR="00DB7615" w:rsidRPr="002A4557">
        <w:rPr>
          <w:rFonts w:ascii="Times New Roman" w:hAnsi="Times New Roman" w:cs="Times New Roman"/>
          <w:spacing w:val="-1"/>
        </w:rPr>
        <w:t xml:space="preserve"> </w:t>
      </w:r>
      <w:r w:rsidR="00B51F73" w:rsidRPr="002A4557">
        <w:rPr>
          <w:rFonts w:ascii="Times New Roman" w:hAnsi="Times New Roman" w:cs="Times New Roman"/>
          <w:spacing w:val="-1"/>
        </w:rPr>
        <w:t>resume</w:t>
      </w:r>
      <w:r w:rsidR="00DB7615" w:rsidRPr="002A4557">
        <w:rPr>
          <w:rFonts w:ascii="Times New Roman" w:hAnsi="Times New Roman" w:cs="Times New Roman"/>
          <w:spacing w:val="-3"/>
        </w:rPr>
        <w:t xml:space="preserve"> </w:t>
      </w:r>
      <w:r w:rsidR="00B51F73" w:rsidRPr="002A4557">
        <w:rPr>
          <w:rFonts w:ascii="Times New Roman" w:hAnsi="Times New Roman" w:cs="Times New Roman"/>
          <w:b/>
          <w:spacing w:val="-1"/>
        </w:rPr>
        <w:t>MUST BE</w:t>
      </w:r>
      <w:r w:rsidR="00B51F73" w:rsidRPr="002A4557">
        <w:rPr>
          <w:rFonts w:ascii="Times New Roman" w:hAnsi="Times New Roman" w:cs="Times New Roman"/>
          <w:spacing w:val="-1"/>
        </w:rPr>
        <w:t xml:space="preserve"> </w:t>
      </w:r>
      <w:r w:rsidR="00DB7615" w:rsidRPr="002A4557">
        <w:rPr>
          <w:rFonts w:ascii="Times New Roman" w:hAnsi="Times New Roman" w:cs="Times New Roman"/>
          <w:spacing w:val="-2"/>
        </w:rPr>
        <w:t>your</w:t>
      </w:r>
      <w:r w:rsidR="00E45A6C" w:rsidRPr="002A4557">
        <w:rPr>
          <w:rFonts w:ascii="Times New Roman" w:hAnsi="Times New Roman" w:cs="Times New Roman"/>
        </w:rPr>
        <w:t xml:space="preserve"> own and </w:t>
      </w:r>
      <w:r w:rsidR="0046570F" w:rsidRPr="002A4557">
        <w:rPr>
          <w:rFonts w:ascii="Times New Roman" w:hAnsi="Times New Roman" w:cs="Times New Roman"/>
          <w:b/>
        </w:rPr>
        <w:t>SHOULD</w:t>
      </w:r>
      <w:r w:rsidR="00E45A6C" w:rsidRPr="002A4557">
        <w:rPr>
          <w:rFonts w:ascii="Times New Roman" w:hAnsi="Times New Roman" w:cs="Times New Roman"/>
          <w:b/>
        </w:rPr>
        <w:t xml:space="preserve"> </w:t>
      </w:r>
      <w:r w:rsidR="0046570F" w:rsidRPr="002A4557">
        <w:rPr>
          <w:rFonts w:ascii="Times New Roman" w:hAnsi="Times New Roman" w:cs="Times New Roman"/>
          <w:b/>
        </w:rPr>
        <w:t>NOT</w:t>
      </w:r>
      <w:r w:rsidR="0046570F" w:rsidRPr="002A4557">
        <w:rPr>
          <w:rFonts w:ascii="Times New Roman" w:hAnsi="Times New Roman" w:cs="Times New Roman"/>
        </w:rPr>
        <w:t xml:space="preserve"> </w:t>
      </w:r>
      <w:r w:rsidR="00F461F3" w:rsidRPr="002A4557">
        <w:rPr>
          <w:rFonts w:ascii="Times New Roman" w:hAnsi="Times New Roman" w:cs="Times New Roman"/>
        </w:rPr>
        <w:t>be copied</w:t>
      </w:r>
      <w:r w:rsidR="00E45A6C" w:rsidRPr="002A4557">
        <w:rPr>
          <w:rFonts w:ascii="Times New Roman" w:hAnsi="Times New Roman" w:cs="Times New Roman"/>
        </w:rPr>
        <w:t xml:space="preserve"> word for </w:t>
      </w:r>
      <w:r w:rsidR="00CF5553" w:rsidRPr="002A4557">
        <w:rPr>
          <w:rFonts w:ascii="Times New Roman" w:hAnsi="Times New Roman" w:cs="Times New Roman"/>
        </w:rPr>
        <w:t>word</w:t>
      </w:r>
      <w:r w:rsidR="00E45A6C" w:rsidRPr="002A4557">
        <w:rPr>
          <w:rFonts w:ascii="Times New Roman" w:hAnsi="Times New Roman" w:cs="Times New Roman"/>
        </w:rPr>
        <w:t>.</w:t>
      </w:r>
    </w:p>
    <w:p w:rsidR="008F1DB9" w:rsidRPr="002A4557" w:rsidRDefault="008F1DB9" w:rsidP="0070505E">
      <w:pPr>
        <w:pStyle w:val="BodyText"/>
        <w:tabs>
          <w:tab w:val="left" w:pos="639"/>
        </w:tabs>
        <w:kinsoku w:val="0"/>
        <w:overflowPunct w:val="0"/>
        <w:ind w:left="720" w:right="749" w:firstLine="0"/>
        <w:contextualSpacing/>
        <w:rPr>
          <w:rFonts w:ascii="Times New Roman" w:hAnsi="Times New Roman" w:cs="Times New Roman"/>
        </w:rPr>
      </w:pPr>
    </w:p>
    <w:p w:rsidR="0070505E" w:rsidRPr="002A4557" w:rsidRDefault="0070505E" w:rsidP="0070505E">
      <w:pPr>
        <w:pStyle w:val="BodyText"/>
        <w:tabs>
          <w:tab w:val="left" w:pos="639"/>
        </w:tabs>
        <w:kinsoku w:val="0"/>
        <w:overflowPunct w:val="0"/>
        <w:ind w:left="278" w:right="1261" w:firstLine="0"/>
        <w:contextualSpacing/>
        <w:rPr>
          <w:rFonts w:ascii="Times New Roman" w:hAnsi="Times New Roman" w:cs="Times New Roman"/>
        </w:rPr>
      </w:pPr>
      <w:r w:rsidRPr="002A4557">
        <w:rPr>
          <w:rFonts w:ascii="Times New Roman" w:hAnsi="Times New Roman" w:cs="Times New Roman"/>
          <w:b/>
        </w:rPr>
        <w:t>Step 3:</w:t>
      </w:r>
      <w:r w:rsidRPr="002A4557">
        <w:rPr>
          <w:rFonts w:ascii="Times New Roman" w:hAnsi="Times New Roman" w:cs="Times New Roman"/>
        </w:rPr>
        <w:t xml:space="preserve"> Have your resume revie</w:t>
      </w:r>
      <w:r w:rsidR="004B30F9" w:rsidRPr="002A4557">
        <w:rPr>
          <w:rFonts w:ascii="Times New Roman" w:hAnsi="Times New Roman" w:cs="Times New Roman"/>
        </w:rPr>
        <w:t xml:space="preserve">wed by uploading a PDF </w:t>
      </w:r>
      <w:r w:rsidR="00FB4E84" w:rsidRPr="002A4557">
        <w:rPr>
          <w:rFonts w:ascii="Times New Roman" w:hAnsi="Times New Roman" w:cs="Times New Roman"/>
        </w:rPr>
        <w:t>into VMock</w:t>
      </w:r>
      <w:r w:rsidR="0046570F" w:rsidRPr="002A4557">
        <w:rPr>
          <w:rFonts w:ascii="Times New Roman" w:hAnsi="Times New Roman" w:cs="Times New Roman"/>
        </w:rPr>
        <w:t xml:space="preserve"> at</w:t>
      </w:r>
      <w:r w:rsidR="00FB4E84" w:rsidRPr="002A4557">
        <w:rPr>
          <w:rFonts w:ascii="Times New Roman" w:hAnsi="Times New Roman" w:cs="Times New Roman"/>
        </w:rPr>
        <w:t xml:space="preserve"> </w:t>
      </w:r>
      <w:hyperlink r:id="rId8" w:history="1">
        <w:r w:rsidR="0046570F" w:rsidRPr="002A4557">
          <w:rPr>
            <w:rStyle w:val="Hyperlink"/>
            <w:rFonts w:ascii="Times New Roman" w:hAnsi="Times New Roman"/>
          </w:rPr>
          <w:t>https://www.vmock.com/aamu</w:t>
        </w:r>
      </w:hyperlink>
      <w:r w:rsidR="0046570F" w:rsidRPr="002A4557">
        <w:rPr>
          <w:rFonts w:ascii="Times New Roman" w:hAnsi="Times New Roman" w:cs="Times New Roman"/>
        </w:rPr>
        <w:t>. Create</w:t>
      </w:r>
      <w:r w:rsidR="004B30F9" w:rsidRPr="002A4557">
        <w:rPr>
          <w:rFonts w:ascii="Times New Roman" w:hAnsi="Times New Roman" w:cs="Times New Roman"/>
        </w:rPr>
        <w:t xml:space="preserve"> a VMock account using your B</w:t>
      </w:r>
      <w:r w:rsidR="0046570F" w:rsidRPr="002A4557">
        <w:rPr>
          <w:rFonts w:ascii="Times New Roman" w:hAnsi="Times New Roman" w:cs="Times New Roman"/>
        </w:rPr>
        <w:t>ulldog email address (____@bulldogs.aamu.edu).</w:t>
      </w:r>
      <w:r w:rsidR="00FB4E84" w:rsidRPr="002A4557">
        <w:rPr>
          <w:rFonts w:ascii="Times New Roman" w:hAnsi="Times New Roman" w:cs="Times New Roman"/>
        </w:rPr>
        <w:t xml:space="preserve"> Automated feedback </w:t>
      </w:r>
      <w:r w:rsidR="0046570F" w:rsidRPr="002A4557">
        <w:rPr>
          <w:rFonts w:ascii="Times New Roman" w:hAnsi="Times New Roman" w:cs="Times New Roman"/>
        </w:rPr>
        <w:t>will be provided</w:t>
      </w:r>
      <w:r w:rsidR="004B30F9" w:rsidRPr="002A4557">
        <w:rPr>
          <w:rFonts w:ascii="Times New Roman" w:hAnsi="Times New Roman" w:cs="Times New Roman"/>
        </w:rPr>
        <w:t>:</w:t>
      </w:r>
    </w:p>
    <w:p w:rsidR="0046570F" w:rsidRPr="002A4557" w:rsidRDefault="0046570F" w:rsidP="0046570F">
      <w:pPr>
        <w:pStyle w:val="BodyText"/>
        <w:numPr>
          <w:ilvl w:val="0"/>
          <w:numId w:val="17"/>
        </w:numPr>
        <w:tabs>
          <w:tab w:val="left" w:pos="639"/>
        </w:tabs>
        <w:kinsoku w:val="0"/>
        <w:overflowPunct w:val="0"/>
        <w:ind w:right="1261"/>
        <w:contextualSpacing/>
        <w:rPr>
          <w:rFonts w:ascii="Times New Roman" w:hAnsi="Times New Roman" w:cs="Times New Roman"/>
        </w:rPr>
      </w:pPr>
      <w:r w:rsidRPr="002A4557">
        <w:rPr>
          <w:rFonts w:ascii="Times New Roman" w:hAnsi="Times New Roman" w:cs="Times New Roman"/>
        </w:rPr>
        <w:t xml:space="preserve">A score of </w:t>
      </w:r>
      <w:r w:rsidRPr="0048428E">
        <w:rPr>
          <w:rFonts w:ascii="Times New Roman" w:hAnsi="Times New Roman" w:cs="Times New Roman"/>
          <w:b/>
          <w:highlight w:val="yellow"/>
        </w:rPr>
        <w:t>71 or higher</w:t>
      </w:r>
      <w:r w:rsidRPr="002A4557">
        <w:rPr>
          <w:rFonts w:ascii="Times New Roman" w:hAnsi="Times New Roman" w:cs="Times New Roman"/>
        </w:rPr>
        <w:t xml:space="preserve"> means your resume is</w:t>
      </w:r>
      <w:r w:rsidRPr="002A4557">
        <w:rPr>
          <w:rFonts w:ascii="Times New Roman" w:hAnsi="Times New Roman" w:cs="Times New Roman"/>
          <w:b/>
        </w:rPr>
        <w:t xml:space="preserve"> </w:t>
      </w:r>
      <w:r w:rsidRPr="0048428E">
        <w:rPr>
          <w:rFonts w:ascii="Times New Roman" w:hAnsi="Times New Roman" w:cs="Times New Roman"/>
          <w:b/>
          <w:highlight w:val="yellow"/>
        </w:rPr>
        <w:t>APPROVED</w:t>
      </w:r>
      <w:r w:rsidRPr="0048428E">
        <w:rPr>
          <w:rFonts w:ascii="Times New Roman" w:hAnsi="Times New Roman" w:cs="Times New Roman"/>
          <w:highlight w:val="yellow"/>
        </w:rPr>
        <w:t>.</w:t>
      </w:r>
      <w:r w:rsidRPr="002A4557">
        <w:rPr>
          <w:rFonts w:ascii="Times New Roman" w:hAnsi="Times New Roman" w:cs="Times New Roman"/>
        </w:rPr>
        <w:t xml:space="preserve"> If </w:t>
      </w:r>
      <w:r w:rsidR="004B30F9" w:rsidRPr="002A4557">
        <w:rPr>
          <w:rFonts w:ascii="Times New Roman" w:hAnsi="Times New Roman" w:cs="Times New Roman"/>
        </w:rPr>
        <w:t xml:space="preserve">the </w:t>
      </w:r>
      <w:r w:rsidRPr="002A4557">
        <w:rPr>
          <w:rFonts w:ascii="Times New Roman" w:hAnsi="Times New Roman" w:cs="Times New Roman"/>
        </w:rPr>
        <w:t>suggested score is not achieved, schedule an appointment with</w:t>
      </w:r>
      <w:r w:rsidR="00FB1C0C" w:rsidRPr="002A4557">
        <w:rPr>
          <w:rFonts w:ascii="Times New Roman" w:hAnsi="Times New Roman" w:cs="Times New Roman"/>
        </w:rPr>
        <w:t xml:space="preserve"> a</w:t>
      </w:r>
      <w:r w:rsidR="004B30F9" w:rsidRPr="002A4557">
        <w:rPr>
          <w:rFonts w:ascii="Times New Roman" w:hAnsi="Times New Roman" w:cs="Times New Roman"/>
        </w:rPr>
        <w:t xml:space="preserve"> graduate assistant in</w:t>
      </w:r>
      <w:r w:rsidRPr="002A4557">
        <w:rPr>
          <w:rFonts w:ascii="Times New Roman" w:hAnsi="Times New Roman" w:cs="Times New Roman"/>
        </w:rPr>
        <w:t xml:space="preserve"> Career Development Services</w:t>
      </w:r>
      <w:r w:rsidR="004B30F9" w:rsidRPr="002A4557">
        <w:rPr>
          <w:rFonts w:ascii="Times New Roman" w:hAnsi="Times New Roman" w:cs="Times New Roman"/>
        </w:rPr>
        <w:t xml:space="preserve"> (CDS).</w:t>
      </w:r>
    </w:p>
    <w:p w:rsidR="0046570F" w:rsidRPr="002A4557" w:rsidRDefault="0046570F" w:rsidP="0046570F">
      <w:pPr>
        <w:pStyle w:val="BodyText"/>
        <w:numPr>
          <w:ilvl w:val="0"/>
          <w:numId w:val="17"/>
        </w:numPr>
        <w:tabs>
          <w:tab w:val="left" w:pos="639"/>
        </w:tabs>
        <w:kinsoku w:val="0"/>
        <w:overflowPunct w:val="0"/>
        <w:ind w:right="1261"/>
        <w:contextualSpacing/>
        <w:rPr>
          <w:rFonts w:ascii="Times New Roman" w:hAnsi="Times New Roman" w:cs="Times New Roman"/>
        </w:rPr>
      </w:pPr>
      <w:r w:rsidRPr="002A4557">
        <w:rPr>
          <w:rFonts w:ascii="Times New Roman" w:hAnsi="Times New Roman" w:cs="Times New Roman"/>
        </w:rPr>
        <w:t xml:space="preserve">Maximum number of resume uploads is </w:t>
      </w:r>
      <w:r w:rsidRPr="002A4557">
        <w:rPr>
          <w:rFonts w:ascii="Times New Roman" w:hAnsi="Times New Roman" w:cs="Times New Roman"/>
          <w:b/>
        </w:rPr>
        <w:t>10 per academic semester</w:t>
      </w:r>
      <w:r w:rsidRPr="002A4557">
        <w:rPr>
          <w:rFonts w:ascii="Times New Roman" w:hAnsi="Times New Roman" w:cs="Times New Roman"/>
        </w:rPr>
        <w:t xml:space="preserve"> </w:t>
      </w:r>
      <w:r w:rsidRPr="002A4557">
        <w:rPr>
          <w:rFonts w:ascii="Times New Roman" w:hAnsi="Times New Roman" w:cs="Times New Roman"/>
          <w:b/>
        </w:rPr>
        <w:t>(suggested 5 per semester)</w:t>
      </w:r>
    </w:p>
    <w:p w:rsidR="00D0434F" w:rsidRPr="002A4557" w:rsidRDefault="00D0434F" w:rsidP="00D0434F">
      <w:pPr>
        <w:pStyle w:val="BodyText"/>
        <w:tabs>
          <w:tab w:val="left" w:pos="639"/>
        </w:tabs>
        <w:kinsoku w:val="0"/>
        <w:overflowPunct w:val="0"/>
        <w:ind w:left="998" w:right="1261" w:firstLine="0"/>
        <w:contextualSpacing/>
        <w:rPr>
          <w:rFonts w:ascii="Times New Roman" w:hAnsi="Times New Roman" w:cs="Times New Roman"/>
        </w:rPr>
      </w:pPr>
    </w:p>
    <w:p w:rsidR="00F362DA" w:rsidRPr="002A4557" w:rsidRDefault="00D0434F" w:rsidP="00D0434F">
      <w:pPr>
        <w:pStyle w:val="BodyText"/>
        <w:tabs>
          <w:tab w:val="left" w:pos="639"/>
        </w:tabs>
        <w:kinsoku w:val="0"/>
        <w:overflowPunct w:val="0"/>
        <w:ind w:left="360" w:right="749" w:firstLine="0"/>
        <w:contextualSpacing/>
        <w:rPr>
          <w:rFonts w:ascii="Times New Roman" w:hAnsi="Times New Roman" w:cs="Times New Roman"/>
        </w:rPr>
      </w:pPr>
      <w:r w:rsidRPr="002A4557">
        <w:rPr>
          <w:rFonts w:ascii="Times New Roman" w:hAnsi="Times New Roman" w:cs="Times New Roman"/>
          <w:b/>
        </w:rPr>
        <w:t xml:space="preserve">Step 4: </w:t>
      </w:r>
      <w:r w:rsidRPr="002A4557">
        <w:rPr>
          <w:rFonts w:ascii="Times New Roman" w:hAnsi="Times New Roman" w:cs="Times New Roman"/>
        </w:rPr>
        <w:t xml:space="preserve">Visit </w:t>
      </w:r>
      <w:hyperlink r:id="rId9" w:history="1">
        <w:r w:rsidRPr="002A4557">
          <w:rPr>
            <w:rStyle w:val="Hyperlink"/>
            <w:rFonts w:ascii="Times New Roman" w:hAnsi="Times New Roman"/>
          </w:rPr>
          <w:t>https://app.joinhandshake.com/login</w:t>
        </w:r>
      </w:hyperlink>
      <w:r w:rsidRPr="002A4557">
        <w:rPr>
          <w:rFonts w:ascii="Times New Roman" w:hAnsi="Times New Roman" w:cs="Times New Roman"/>
        </w:rPr>
        <w:t xml:space="preserve"> to activate your Handshake account. Once activated, you may upload your </w:t>
      </w:r>
      <w:r w:rsidRPr="002A4557">
        <w:rPr>
          <w:rFonts w:ascii="Times New Roman" w:hAnsi="Times New Roman" w:cs="Times New Roman"/>
          <w:b/>
        </w:rPr>
        <w:t>APPROVED</w:t>
      </w:r>
      <w:r w:rsidRPr="002A4557">
        <w:rPr>
          <w:rFonts w:ascii="Times New Roman" w:hAnsi="Times New Roman" w:cs="Times New Roman"/>
        </w:rPr>
        <w:t xml:space="preserve"> resume in Handshake in order to apply for internships, co-ops and jobs.</w:t>
      </w:r>
    </w:p>
    <w:p w:rsidR="00D0434F" w:rsidRPr="002A4557" w:rsidRDefault="00D0434F" w:rsidP="00D0434F">
      <w:pPr>
        <w:pStyle w:val="BodyText"/>
        <w:tabs>
          <w:tab w:val="left" w:pos="639"/>
        </w:tabs>
        <w:kinsoku w:val="0"/>
        <w:overflowPunct w:val="0"/>
        <w:ind w:left="360" w:right="749" w:firstLine="0"/>
        <w:contextualSpacing/>
        <w:rPr>
          <w:rFonts w:ascii="Times New Roman" w:hAnsi="Times New Roman" w:cs="Times New Roman"/>
        </w:rPr>
      </w:pPr>
    </w:p>
    <w:p w:rsidR="00DB7615" w:rsidRPr="002A4557" w:rsidRDefault="009E3435" w:rsidP="00A91D22">
      <w:pPr>
        <w:pStyle w:val="BodyText"/>
        <w:tabs>
          <w:tab w:val="left" w:pos="639"/>
        </w:tabs>
        <w:kinsoku w:val="0"/>
        <w:overflowPunct w:val="0"/>
        <w:ind w:left="360" w:right="1442" w:firstLine="0"/>
        <w:contextualSpacing/>
        <w:rPr>
          <w:rFonts w:ascii="Times New Roman" w:hAnsi="Times New Roman" w:cs="Times New Roman"/>
          <w:i/>
          <w:color w:val="000000"/>
          <w:spacing w:val="-1"/>
        </w:rPr>
      </w:pPr>
      <w:r w:rsidRPr="002A4557">
        <w:rPr>
          <w:rFonts w:ascii="Times New Roman" w:hAnsi="Times New Roman" w:cs="Times New Roman"/>
          <w:b/>
          <w:i/>
        </w:rPr>
        <w:t>*</w:t>
      </w:r>
      <w:r w:rsidR="00DB7615" w:rsidRPr="002A4557">
        <w:rPr>
          <w:rFonts w:ascii="Times New Roman" w:hAnsi="Times New Roman" w:cs="Times New Roman"/>
          <w:i/>
        </w:rPr>
        <w:t>For</w:t>
      </w:r>
      <w:r w:rsidR="00DB7615" w:rsidRPr="002A4557">
        <w:rPr>
          <w:rFonts w:ascii="Times New Roman" w:hAnsi="Times New Roman" w:cs="Times New Roman"/>
          <w:i/>
          <w:spacing w:val="-1"/>
        </w:rPr>
        <w:t xml:space="preserve"> further</w:t>
      </w:r>
      <w:r w:rsidR="00DB7615" w:rsidRPr="002A4557">
        <w:rPr>
          <w:rFonts w:ascii="Times New Roman" w:hAnsi="Times New Roman" w:cs="Times New Roman"/>
          <w:i/>
          <w:spacing w:val="-3"/>
        </w:rPr>
        <w:t xml:space="preserve"> </w:t>
      </w:r>
      <w:r w:rsidR="00DB7615" w:rsidRPr="002A4557">
        <w:rPr>
          <w:rFonts w:ascii="Times New Roman" w:hAnsi="Times New Roman" w:cs="Times New Roman"/>
          <w:i/>
          <w:spacing w:val="-1"/>
        </w:rPr>
        <w:t>assistance,</w:t>
      </w:r>
      <w:r w:rsidR="00DB7615" w:rsidRPr="002A4557">
        <w:rPr>
          <w:rFonts w:ascii="Times New Roman" w:hAnsi="Times New Roman" w:cs="Times New Roman"/>
          <w:i/>
          <w:spacing w:val="-3"/>
        </w:rPr>
        <w:t xml:space="preserve"> </w:t>
      </w:r>
      <w:r w:rsidR="008F1DB9" w:rsidRPr="002A4557">
        <w:rPr>
          <w:rFonts w:ascii="Times New Roman" w:hAnsi="Times New Roman" w:cs="Times New Roman"/>
          <w:i/>
          <w:spacing w:val="-1"/>
        </w:rPr>
        <w:t xml:space="preserve">visit </w:t>
      </w:r>
      <w:r w:rsidR="004A1EF1" w:rsidRPr="002A4557">
        <w:rPr>
          <w:rFonts w:ascii="Times New Roman" w:hAnsi="Times New Roman" w:cs="Times New Roman"/>
          <w:i/>
          <w:spacing w:val="-1"/>
        </w:rPr>
        <w:t>CDS</w:t>
      </w:r>
      <w:r w:rsidR="008F1DB9" w:rsidRPr="002A4557">
        <w:rPr>
          <w:rFonts w:ascii="Times New Roman" w:hAnsi="Times New Roman" w:cs="Times New Roman"/>
          <w:i/>
          <w:spacing w:val="-1"/>
        </w:rPr>
        <w:t xml:space="preserve"> in Patton Building R</w:t>
      </w:r>
      <w:r w:rsidR="00684C16" w:rsidRPr="002A4557">
        <w:rPr>
          <w:rFonts w:ascii="Times New Roman" w:hAnsi="Times New Roman" w:cs="Times New Roman"/>
          <w:i/>
          <w:spacing w:val="-1"/>
        </w:rPr>
        <w:t>oo</w:t>
      </w:r>
      <w:r w:rsidR="008F1DB9" w:rsidRPr="002A4557">
        <w:rPr>
          <w:rFonts w:ascii="Times New Roman" w:hAnsi="Times New Roman" w:cs="Times New Roman"/>
          <w:i/>
          <w:spacing w:val="-1"/>
        </w:rPr>
        <w:t>m 101 to speak with a career counselor</w:t>
      </w:r>
    </w:p>
    <w:p w:rsidR="00DB7615" w:rsidRPr="002A4557" w:rsidRDefault="00DB7615" w:rsidP="00F362DA">
      <w:pPr>
        <w:pStyle w:val="BodyText"/>
        <w:kinsoku w:val="0"/>
        <w:overflowPunct w:val="0"/>
        <w:ind w:left="0" w:firstLine="0"/>
        <w:contextualSpacing/>
        <w:rPr>
          <w:rFonts w:ascii="Times New Roman" w:hAnsi="Times New Roman" w:cs="Times New Roman"/>
          <w:sz w:val="16"/>
          <w:szCs w:val="16"/>
        </w:rPr>
      </w:pPr>
    </w:p>
    <w:p w:rsidR="00DB7615" w:rsidRPr="002A4557" w:rsidRDefault="00DB7615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</w:rPr>
      </w:pPr>
    </w:p>
    <w:p w:rsidR="00DB7615" w:rsidRPr="002A4557" w:rsidRDefault="00CF5553" w:rsidP="0070616B">
      <w:pPr>
        <w:pStyle w:val="BodyText"/>
        <w:kinsoku w:val="0"/>
        <w:overflowPunct w:val="0"/>
        <w:ind w:left="360" w:firstLine="0"/>
        <w:rPr>
          <w:rFonts w:ascii="Times New Roman" w:hAnsi="Times New Roman" w:cs="Times New Roman"/>
          <w:b/>
        </w:rPr>
      </w:pPr>
      <w:r w:rsidRPr="002A4557">
        <w:rPr>
          <w:rFonts w:ascii="Times New Roman" w:hAnsi="Times New Roman" w:cs="Times New Roman"/>
          <w:b/>
        </w:rPr>
        <w:t>Career Development Staff:</w:t>
      </w:r>
    </w:p>
    <w:p w:rsidR="00CF5553" w:rsidRPr="002A4557" w:rsidRDefault="00CF5553" w:rsidP="00CF2495">
      <w:pPr>
        <w:pStyle w:val="BodyText"/>
        <w:kinsoku w:val="0"/>
        <w:overflowPunct w:val="0"/>
        <w:ind w:left="360" w:firstLine="0"/>
        <w:jc w:val="center"/>
        <w:rPr>
          <w:rFonts w:ascii="Times New Roman" w:hAnsi="Times New Roman" w:cs="Times New Roman"/>
        </w:rPr>
      </w:pPr>
    </w:p>
    <w:p w:rsidR="00CF5553" w:rsidRPr="002A4557" w:rsidRDefault="00CF5553" w:rsidP="0070616B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60"/>
        </w:tabs>
        <w:kinsoku w:val="0"/>
        <w:overflowPunct w:val="0"/>
        <w:ind w:left="360" w:firstLine="0"/>
        <w:rPr>
          <w:rFonts w:ascii="Times New Roman" w:hAnsi="Times New Roman" w:cs="Times New Roman"/>
        </w:rPr>
      </w:pPr>
      <w:r w:rsidRPr="002A4557">
        <w:rPr>
          <w:rFonts w:ascii="Times New Roman" w:hAnsi="Times New Roman" w:cs="Times New Roman"/>
        </w:rPr>
        <w:t xml:space="preserve">Yvette </w:t>
      </w:r>
      <w:r w:rsidR="00F461F3" w:rsidRPr="002A4557">
        <w:rPr>
          <w:rFonts w:ascii="Times New Roman" w:hAnsi="Times New Roman" w:cs="Times New Roman"/>
        </w:rPr>
        <w:t xml:space="preserve">S. </w:t>
      </w:r>
      <w:r w:rsidRPr="002A4557">
        <w:rPr>
          <w:rFonts w:ascii="Times New Roman" w:hAnsi="Times New Roman" w:cs="Times New Roman"/>
        </w:rPr>
        <w:t>Clayton</w:t>
      </w:r>
      <w:r w:rsidR="0070616B" w:rsidRPr="002A4557">
        <w:rPr>
          <w:rFonts w:ascii="Times New Roman" w:hAnsi="Times New Roman" w:cs="Times New Roman"/>
        </w:rPr>
        <w:tab/>
      </w:r>
      <w:r w:rsidR="0070616B" w:rsidRPr="002A4557">
        <w:rPr>
          <w:rFonts w:ascii="Times New Roman" w:hAnsi="Times New Roman" w:cs="Times New Roman"/>
        </w:rPr>
        <w:tab/>
        <w:t xml:space="preserve">             </w:t>
      </w:r>
      <w:r w:rsidRPr="002A4557">
        <w:rPr>
          <w:rFonts w:ascii="Times New Roman" w:hAnsi="Times New Roman" w:cs="Times New Roman"/>
        </w:rPr>
        <w:t>Angel Lee</w:t>
      </w:r>
      <w:r w:rsidR="00892D6A" w:rsidRPr="002A4557">
        <w:rPr>
          <w:rFonts w:ascii="Times New Roman" w:hAnsi="Times New Roman" w:cs="Times New Roman"/>
        </w:rPr>
        <w:tab/>
      </w:r>
      <w:r w:rsidR="00892D6A" w:rsidRPr="002A4557">
        <w:rPr>
          <w:rFonts w:ascii="Times New Roman" w:hAnsi="Times New Roman" w:cs="Times New Roman"/>
        </w:rPr>
        <w:tab/>
        <w:t xml:space="preserve">         </w:t>
      </w:r>
      <w:r w:rsidR="0070616B" w:rsidRPr="002A4557">
        <w:rPr>
          <w:rFonts w:ascii="Times New Roman" w:hAnsi="Times New Roman" w:cs="Times New Roman"/>
        </w:rPr>
        <w:t xml:space="preserve">     </w:t>
      </w:r>
      <w:r w:rsidR="00A67BBB" w:rsidRPr="002A4557">
        <w:rPr>
          <w:rFonts w:ascii="Times New Roman" w:hAnsi="Times New Roman" w:cs="Times New Roman"/>
        </w:rPr>
        <w:t>Iris</w:t>
      </w:r>
      <w:r w:rsidR="00A33A7C" w:rsidRPr="002A4557">
        <w:rPr>
          <w:rFonts w:ascii="Times New Roman" w:hAnsi="Times New Roman" w:cs="Times New Roman"/>
        </w:rPr>
        <w:t xml:space="preserve"> </w:t>
      </w:r>
      <w:r w:rsidR="00A67BBB" w:rsidRPr="002A4557">
        <w:rPr>
          <w:rFonts w:ascii="Times New Roman" w:hAnsi="Times New Roman" w:cs="Times New Roman"/>
        </w:rPr>
        <w:t>Glover-Robinson</w:t>
      </w:r>
    </w:p>
    <w:p w:rsidR="00CF5553" w:rsidRPr="002A4557" w:rsidRDefault="0070616B" w:rsidP="0070616B">
      <w:pPr>
        <w:pStyle w:val="BodyText"/>
        <w:tabs>
          <w:tab w:val="left" w:pos="3915"/>
        </w:tabs>
        <w:kinsoku w:val="0"/>
        <w:overflowPunct w:val="0"/>
        <w:ind w:left="360" w:firstLine="0"/>
        <w:rPr>
          <w:rFonts w:ascii="Times New Roman" w:hAnsi="Times New Roman" w:cs="Times New Roman"/>
        </w:rPr>
      </w:pPr>
      <w:hyperlink r:id="rId10" w:history="1">
        <w:r w:rsidRPr="002A4557">
          <w:rPr>
            <w:rStyle w:val="Hyperlink"/>
            <w:rFonts w:ascii="Times New Roman" w:hAnsi="Times New Roman"/>
            <w:color w:val="auto"/>
            <w:u w:val="none"/>
          </w:rPr>
          <w:t>Director</w:t>
        </w:r>
      </w:hyperlink>
      <w:r w:rsidRPr="002A4557">
        <w:rPr>
          <w:rFonts w:ascii="Times New Roman" w:hAnsi="Times New Roman" w:cs="Times New Roman"/>
        </w:rPr>
        <w:t xml:space="preserve">                       </w:t>
      </w:r>
      <w:r w:rsidR="002A4557">
        <w:rPr>
          <w:rFonts w:ascii="Times New Roman" w:hAnsi="Times New Roman" w:cs="Times New Roman"/>
        </w:rPr>
        <w:t xml:space="preserve">                      </w:t>
      </w:r>
      <w:r w:rsidRPr="002A4557">
        <w:rPr>
          <w:rFonts w:ascii="Times New Roman" w:hAnsi="Times New Roman" w:cs="Times New Roman"/>
        </w:rPr>
        <w:t>Assistant Director</w:t>
      </w:r>
      <w:r w:rsidR="00005E48" w:rsidRPr="002A4557">
        <w:rPr>
          <w:rFonts w:ascii="Times New Roman" w:hAnsi="Times New Roman" w:cs="Times New Roman"/>
        </w:rPr>
        <w:t xml:space="preserve">             </w:t>
      </w:r>
      <w:r w:rsidR="002A4557">
        <w:rPr>
          <w:rFonts w:ascii="Times New Roman" w:hAnsi="Times New Roman" w:cs="Times New Roman"/>
        </w:rPr>
        <w:t xml:space="preserve">            </w:t>
      </w:r>
      <w:hyperlink r:id="rId11" w:history="1">
        <w:r w:rsidRPr="002A4557">
          <w:rPr>
            <w:rStyle w:val="Hyperlink"/>
            <w:rFonts w:ascii="Times New Roman" w:hAnsi="Times New Roman"/>
            <w:color w:val="auto"/>
            <w:u w:val="none"/>
          </w:rPr>
          <w:t>Career</w:t>
        </w:r>
      </w:hyperlink>
      <w:r w:rsidRPr="002A4557">
        <w:rPr>
          <w:rFonts w:ascii="Times New Roman" w:hAnsi="Times New Roman" w:cs="Times New Roman"/>
        </w:rPr>
        <w:t xml:space="preserve"> </w:t>
      </w:r>
      <w:r w:rsidR="00A67BBB" w:rsidRPr="002A4557">
        <w:rPr>
          <w:rFonts w:ascii="Times New Roman" w:hAnsi="Times New Roman" w:cs="Times New Roman"/>
        </w:rPr>
        <w:t>Information Specialist</w:t>
      </w:r>
    </w:p>
    <w:p w:rsidR="00CF5553" w:rsidRPr="002A4557" w:rsidRDefault="00CF5553" w:rsidP="00F461F3">
      <w:pPr>
        <w:pStyle w:val="BodyText"/>
        <w:tabs>
          <w:tab w:val="left" w:pos="3915"/>
        </w:tabs>
        <w:kinsoku w:val="0"/>
        <w:overflowPunct w:val="0"/>
        <w:ind w:left="0" w:firstLine="0"/>
        <w:rPr>
          <w:rFonts w:ascii="Times New Roman" w:hAnsi="Times New Roman" w:cs="Times New Roman"/>
        </w:rPr>
      </w:pPr>
    </w:p>
    <w:p w:rsidR="00CF5553" w:rsidRPr="002A4557" w:rsidRDefault="00A67BBB" w:rsidP="0070616B">
      <w:pPr>
        <w:pStyle w:val="BodyText"/>
        <w:tabs>
          <w:tab w:val="left" w:pos="3915"/>
        </w:tabs>
        <w:kinsoku w:val="0"/>
        <w:overflowPunct w:val="0"/>
        <w:ind w:left="360" w:firstLine="0"/>
        <w:rPr>
          <w:rFonts w:ascii="Times New Roman" w:hAnsi="Times New Roman" w:cs="Times New Roman"/>
        </w:rPr>
      </w:pPr>
      <w:r w:rsidRPr="002A4557">
        <w:rPr>
          <w:rFonts w:ascii="Times New Roman" w:hAnsi="Times New Roman" w:cs="Times New Roman"/>
        </w:rPr>
        <w:t>Tangela Rutledge-Gale</w:t>
      </w:r>
      <w:r w:rsidR="00A33A7C" w:rsidRPr="002A4557">
        <w:rPr>
          <w:rFonts w:ascii="Times New Roman" w:hAnsi="Times New Roman" w:cs="Times New Roman"/>
        </w:rPr>
        <w:t xml:space="preserve">    </w:t>
      </w:r>
      <w:r w:rsidR="002A4557">
        <w:rPr>
          <w:rFonts w:ascii="Times New Roman" w:hAnsi="Times New Roman" w:cs="Times New Roman"/>
        </w:rPr>
        <w:t xml:space="preserve">                 </w:t>
      </w:r>
      <w:r w:rsidR="00005E48" w:rsidRPr="002A4557">
        <w:rPr>
          <w:rFonts w:ascii="Times New Roman" w:hAnsi="Times New Roman" w:cs="Times New Roman"/>
        </w:rPr>
        <w:t>Monique Ryan</w:t>
      </w:r>
      <w:r w:rsidR="0070616B" w:rsidRPr="002A4557">
        <w:rPr>
          <w:rFonts w:ascii="Times New Roman" w:hAnsi="Times New Roman" w:cs="Times New Roman"/>
        </w:rPr>
        <w:tab/>
      </w:r>
      <w:r w:rsidR="0070616B" w:rsidRPr="002A4557">
        <w:rPr>
          <w:rFonts w:ascii="Times New Roman" w:hAnsi="Times New Roman" w:cs="Times New Roman"/>
        </w:rPr>
        <w:tab/>
        <w:t xml:space="preserve">              Shambria Davis</w:t>
      </w:r>
    </w:p>
    <w:p w:rsidR="00DB7615" w:rsidRPr="002A4557" w:rsidRDefault="0070616B" w:rsidP="00F461F3">
      <w:pPr>
        <w:pStyle w:val="BodyText"/>
        <w:tabs>
          <w:tab w:val="left" w:pos="3915"/>
        </w:tabs>
        <w:kinsoku w:val="0"/>
        <w:overflowPunct w:val="0"/>
        <w:ind w:left="360" w:firstLine="0"/>
        <w:rPr>
          <w:rFonts w:ascii="Times New Roman" w:hAnsi="Times New Roman" w:cs="Times New Roman"/>
        </w:rPr>
      </w:pPr>
      <w:hyperlink r:id="rId12" w:history="1">
        <w:r w:rsidRPr="002A4557">
          <w:rPr>
            <w:rStyle w:val="Hyperlink"/>
            <w:rFonts w:ascii="Times New Roman" w:hAnsi="Times New Roman"/>
            <w:color w:val="auto"/>
            <w:u w:val="none"/>
          </w:rPr>
          <w:t>Career</w:t>
        </w:r>
      </w:hyperlink>
      <w:r w:rsidRPr="002A4557">
        <w:rPr>
          <w:rFonts w:ascii="Times New Roman" w:hAnsi="Times New Roman" w:cs="Times New Roman"/>
        </w:rPr>
        <w:t xml:space="preserve"> </w:t>
      </w:r>
      <w:r w:rsidR="00A67BBB" w:rsidRPr="002A4557">
        <w:rPr>
          <w:rFonts w:ascii="Times New Roman" w:hAnsi="Times New Roman" w:cs="Times New Roman"/>
        </w:rPr>
        <w:t>Counselor/Recruiter</w:t>
      </w:r>
      <w:r w:rsidR="00005E48" w:rsidRPr="002A4557">
        <w:rPr>
          <w:rFonts w:ascii="Times New Roman" w:hAnsi="Times New Roman" w:cs="Times New Roman"/>
        </w:rPr>
        <w:t xml:space="preserve">           </w:t>
      </w:r>
      <w:r w:rsidR="00A67BBB" w:rsidRPr="002A4557">
        <w:rPr>
          <w:rFonts w:ascii="Times New Roman" w:hAnsi="Times New Roman" w:cs="Times New Roman"/>
        </w:rPr>
        <w:t xml:space="preserve">   </w:t>
      </w:r>
      <w:hyperlink r:id="rId13" w:history="1">
        <w:r w:rsidRPr="002A4557">
          <w:rPr>
            <w:rStyle w:val="Hyperlink"/>
            <w:rFonts w:ascii="Times New Roman" w:hAnsi="Times New Roman"/>
            <w:color w:val="auto"/>
            <w:u w:val="none"/>
          </w:rPr>
          <w:t>Career</w:t>
        </w:r>
      </w:hyperlink>
      <w:r w:rsidR="002A4557">
        <w:rPr>
          <w:rFonts w:ascii="Times New Roman" w:hAnsi="Times New Roman" w:cs="Times New Roman"/>
        </w:rPr>
        <w:t xml:space="preserve"> Support Specialist            </w:t>
      </w:r>
      <w:r w:rsidRPr="002A4557">
        <w:rPr>
          <w:rFonts w:ascii="Times New Roman" w:hAnsi="Times New Roman" w:cs="Times New Roman"/>
        </w:rPr>
        <w:t xml:space="preserve"> Graduate Assistant/</w:t>
      </w:r>
      <w:r w:rsidR="00F461F3" w:rsidRPr="002A4557">
        <w:rPr>
          <w:rFonts w:ascii="Times New Roman" w:hAnsi="Times New Roman" w:cs="Times New Roman"/>
        </w:rPr>
        <w:t>Freshmen</w:t>
      </w:r>
    </w:p>
    <w:p w:rsidR="00DB7615" w:rsidRPr="002A4557" w:rsidRDefault="00DB7615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</w:rPr>
      </w:pPr>
    </w:p>
    <w:p w:rsidR="004135D5" w:rsidRPr="002A4557" w:rsidRDefault="004135D5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</w:rPr>
      </w:pPr>
    </w:p>
    <w:p w:rsidR="004135D5" w:rsidRDefault="004135D5">
      <w:pPr>
        <w:pStyle w:val="BodyText"/>
        <w:kinsoku w:val="0"/>
        <w:overflowPunct w:val="0"/>
        <w:ind w:left="0" w:firstLine="0"/>
      </w:pPr>
    </w:p>
    <w:p w:rsidR="002A4557" w:rsidRPr="00A273F9" w:rsidRDefault="002A4557">
      <w:pPr>
        <w:pStyle w:val="BodyText"/>
        <w:kinsoku w:val="0"/>
        <w:overflowPunct w:val="0"/>
        <w:ind w:left="0" w:firstLine="0"/>
      </w:pPr>
    </w:p>
    <w:p w:rsidR="00A273F9" w:rsidRPr="0048428E" w:rsidRDefault="004E6671" w:rsidP="00A273F9">
      <w:pPr>
        <w:pStyle w:val="BodyText"/>
        <w:kinsoku w:val="0"/>
        <w:overflowPunct w:val="0"/>
        <w:spacing w:before="16"/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48428E">
        <w:rPr>
          <w:rFonts w:ascii="Times New Roman" w:hAnsi="Times New Roman" w:cs="Times New Roman"/>
          <w:b/>
          <w:bCs/>
          <w:spacing w:val="-1"/>
          <w:sz w:val="32"/>
          <w:szCs w:val="32"/>
        </w:rPr>
        <w:lastRenderedPageBreak/>
        <w:t xml:space="preserve">Freshman </w:t>
      </w:r>
      <w:r w:rsidR="00362BCA" w:rsidRPr="0048428E">
        <w:rPr>
          <w:rFonts w:ascii="Times New Roman" w:hAnsi="Times New Roman" w:cs="Times New Roman"/>
          <w:b/>
          <w:bCs/>
          <w:spacing w:val="-1"/>
          <w:sz w:val="32"/>
          <w:szCs w:val="32"/>
        </w:rPr>
        <w:t>Resume</w:t>
      </w:r>
      <w:r w:rsidR="00A273F9" w:rsidRPr="0048428E">
        <w:rPr>
          <w:rFonts w:ascii="Times New Roman" w:hAnsi="Times New Roman" w:cs="Times New Roman"/>
          <w:b/>
          <w:bCs/>
          <w:spacing w:val="-22"/>
          <w:sz w:val="32"/>
          <w:szCs w:val="32"/>
        </w:rPr>
        <w:t xml:space="preserve"> </w:t>
      </w:r>
      <w:r w:rsidR="00A273F9" w:rsidRPr="0048428E">
        <w:rPr>
          <w:rFonts w:ascii="Times New Roman" w:hAnsi="Times New Roman" w:cs="Times New Roman"/>
          <w:b/>
          <w:bCs/>
          <w:sz w:val="32"/>
          <w:szCs w:val="32"/>
        </w:rPr>
        <w:t>Writing</w:t>
      </w:r>
      <w:r w:rsidR="00A273F9" w:rsidRPr="0048428E">
        <w:rPr>
          <w:rFonts w:ascii="Times New Roman" w:hAnsi="Times New Roman" w:cs="Times New Roman"/>
          <w:b/>
          <w:bCs/>
          <w:spacing w:val="-22"/>
          <w:sz w:val="32"/>
          <w:szCs w:val="32"/>
        </w:rPr>
        <w:t xml:space="preserve"> </w:t>
      </w:r>
      <w:r w:rsidR="00A273F9" w:rsidRPr="0048428E">
        <w:rPr>
          <w:rFonts w:ascii="Times New Roman" w:hAnsi="Times New Roman" w:cs="Times New Roman"/>
          <w:b/>
          <w:bCs/>
          <w:spacing w:val="-1"/>
          <w:sz w:val="32"/>
          <w:szCs w:val="32"/>
        </w:rPr>
        <w:t>Worksheet</w:t>
      </w:r>
    </w:p>
    <w:p w:rsidR="00A273F9" w:rsidRPr="0048428E" w:rsidRDefault="00A273F9" w:rsidP="00A273F9">
      <w:pPr>
        <w:pStyle w:val="BodyText"/>
        <w:kinsoku w:val="0"/>
        <w:overflowPunct w:val="0"/>
        <w:ind w:left="115" w:firstLine="0"/>
        <w:rPr>
          <w:rFonts w:ascii="Times New Roman" w:hAnsi="Times New Roman" w:cs="Times New Roman"/>
          <w:spacing w:val="-1"/>
        </w:rPr>
      </w:pPr>
      <w:r w:rsidRPr="0048428E">
        <w:rPr>
          <w:rFonts w:ascii="Times New Roman" w:hAnsi="Times New Roman" w:cs="Times New Roman"/>
          <w:spacing w:val="-1"/>
        </w:rPr>
        <w:t>The</w:t>
      </w:r>
      <w:r w:rsidRPr="0048428E">
        <w:rPr>
          <w:rFonts w:ascii="Times New Roman" w:hAnsi="Times New Roman" w:cs="Times New Roman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following</w:t>
      </w:r>
      <w:r w:rsidR="004B464B" w:rsidRPr="0048428E">
        <w:rPr>
          <w:rFonts w:ascii="Times New Roman" w:hAnsi="Times New Roman" w:cs="Times New Roman"/>
          <w:spacing w:val="-1"/>
        </w:rPr>
        <w:t xml:space="preserve"> worksheet</w:t>
      </w:r>
      <w:r w:rsidRPr="0048428E">
        <w:rPr>
          <w:rFonts w:ascii="Times New Roman" w:hAnsi="Times New Roman" w:cs="Times New Roman"/>
          <w:spacing w:val="-3"/>
        </w:rPr>
        <w:t xml:space="preserve"> </w:t>
      </w:r>
      <w:r w:rsidRPr="0048428E">
        <w:rPr>
          <w:rFonts w:ascii="Times New Roman" w:hAnsi="Times New Roman" w:cs="Times New Roman"/>
        </w:rPr>
        <w:t>is</w:t>
      </w:r>
      <w:r w:rsidRPr="0048428E">
        <w:rPr>
          <w:rFonts w:ascii="Times New Roman" w:hAnsi="Times New Roman" w:cs="Times New Roman"/>
          <w:spacing w:val="-1"/>
        </w:rPr>
        <w:t xml:space="preserve"> to be</w:t>
      </w:r>
      <w:r w:rsidRPr="0048428E">
        <w:rPr>
          <w:rFonts w:ascii="Times New Roman" w:hAnsi="Times New Roman" w:cs="Times New Roman"/>
          <w:spacing w:val="-2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 xml:space="preserve">used as </w:t>
      </w:r>
      <w:r w:rsidRPr="0048428E">
        <w:rPr>
          <w:rFonts w:ascii="Times New Roman" w:hAnsi="Times New Roman" w:cs="Times New Roman"/>
        </w:rPr>
        <w:t xml:space="preserve">a </w:t>
      </w:r>
      <w:r w:rsidRPr="0048428E">
        <w:rPr>
          <w:rFonts w:ascii="Times New Roman" w:hAnsi="Times New Roman" w:cs="Times New Roman"/>
          <w:spacing w:val="-2"/>
        </w:rPr>
        <w:t>guide</w:t>
      </w:r>
      <w:r w:rsidRPr="0048428E">
        <w:rPr>
          <w:rFonts w:ascii="Times New Roman" w:hAnsi="Times New Roman" w:cs="Times New Roman"/>
          <w:spacing w:val="-1"/>
        </w:rPr>
        <w:t xml:space="preserve"> </w:t>
      </w:r>
      <w:r w:rsidRPr="0048428E">
        <w:rPr>
          <w:rFonts w:ascii="Times New Roman" w:hAnsi="Times New Roman" w:cs="Times New Roman"/>
        </w:rPr>
        <w:t>for</w:t>
      </w:r>
      <w:r w:rsidRPr="0048428E">
        <w:rPr>
          <w:rFonts w:ascii="Times New Roman" w:hAnsi="Times New Roman" w:cs="Times New Roman"/>
          <w:spacing w:val="-1"/>
        </w:rPr>
        <w:t xml:space="preserve"> writing your</w:t>
      </w:r>
      <w:r w:rsidRPr="0048428E">
        <w:rPr>
          <w:rFonts w:ascii="Times New Roman" w:hAnsi="Times New Roman" w:cs="Times New Roman"/>
        </w:rPr>
        <w:t xml:space="preserve"> </w:t>
      </w:r>
      <w:r w:rsidR="004B464B" w:rsidRPr="0048428E">
        <w:rPr>
          <w:rFonts w:ascii="Times New Roman" w:hAnsi="Times New Roman" w:cs="Times New Roman"/>
          <w:spacing w:val="-1"/>
        </w:rPr>
        <w:t xml:space="preserve">resume. </w:t>
      </w:r>
      <w:r w:rsidRPr="0048428E">
        <w:rPr>
          <w:rFonts w:ascii="Times New Roman" w:hAnsi="Times New Roman" w:cs="Times New Roman"/>
          <w:spacing w:val="-1"/>
        </w:rPr>
        <w:t>However,</w:t>
      </w:r>
      <w:r w:rsidRPr="0048428E">
        <w:rPr>
          <w:rFonts w:ascii="Times New Roman" w:hAnsi="Times New Roman" w:cs="Times New Roman"/>
          <w:spacing w:val="2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each</w:t>
      </w:r>
      <w:r w:rsidR="004B464B" w:rsidRPr="0048428E">
        <w:rPr>
          <w:rFonts w:ascii="Times New Roman" w:hAnsi="Times New Roman" w:cs="Times New Roman"/>
          <w:spacing w:val="-1"/>
        </w:rPr>
        <w:t xml:space="preserve"> </w:t>
      </w:r>
      <w:r w:rsidR="004B464B" w:rsidRPr="0048428E">
        <w:rPr>
          <w:rFonts w:ascii="Times New Roman" w:hAnsi="Times New Roman" w:cs="Times New Roman"/>
          <w:spacing w:val="-2"/>
        </w:rPr>
        <w:t>resume</w:t>
      </w:r>
      <w:r w:rsidRPr="0048428E">
        <w:rPr>
          <w:rFonts w:ascii="Times New Roman" w:hAnsi="Times New Roman" w:cs="Times New Roman"/>
          <w:spacing w:val="-1"/>
        </w:rPr>
        <w:t xml:space="preserve"> </w:t>
      </w:r>
      <w:r w:rsidRPr="0048428E">
        <w:rPr>
          <w:rFonts w:ascii="Times New Roman" w:hAnsi="Times New Roman" w:cs="Times New Roman"/>
        </w:rPr>
        <w:t>is</w:t>
      </w:r>
      <w:r w:rsidRPr="0048428E">
        <w:rPr>
          <w:rFonts w:ascii="Times New Roman" w:hAnsi="Times New Roman" w:cs="Times New Roman"/>
          <w:spacing w:val="-1"/>
        </w:rPr>
        <w:t xml:space="preserve"> </w:t>
      </w:r>
      <w:r w:rsidRPr="0048428E">
        <w:rPr>
          <w:rFonts w:ascii="Times New Roman" w:hAnsi="Times New Roman" w:cs="Times New Roman"/>
          <w:b/>
          <w:spacing w:val="-2"/>
        </w:rPr>
        <w:t>unique</w:t>
      </w:r>
      <w:r w:rsidRPr="0048428E">
        <w:rPr>
          <w:rFonts w:ascii="Times New Roman" w:hAnsi="Times New Roman" w:cs="Times New Roman"/>
          <w:spacing w:val="1"/>
        </w:rPr>
        <w:t xml:space="preserve"> </w:t>
      </w:r>
      <w:r w:rsidR="00DF586C" w:rsidRPr="0048428E">
        <w:rPr>
          <w:rFonts w:ascii="Times New Roman" w:hAnsi="Times New Roman" w:cs="Times New Roman"/>
          <w:spacing w:val="-1"/>
        </w:rPr>
        <w:t xml:space="preserve">and should </w:t>
      </w:r>
      <w:r w:rsidRPr="0048428E">
        <w:rPr>
          <w:rFonts w:ascii="Times New Roman" w:hAnsi="Times New Roman" w:cs="Times New Roman"/>
          <w:spacing w:val="-1"/>
        </w:rPr>
        <w:t>be</w:t>
      </w:r>
      <w:r w:rsidRPr="0048428E">
        <w:rPr>
          <w:rFonts w:ascii="Times New Roman" w:hAnsi="Times New Roman" w:cs="Times New Roman"/>
        </w:rPr>
        <w:t xml:space="preserve"> a</w:t>
      </w:r>
      <w:r w:rsidRPr="0048428E">
        <w:rPr>
          <w:rFonts w:ascii="Times New Roman" w:hAnsi="Times New Roman" w:cs="Times New Roman"/>
          <w:spacing w:val="-2"/>
        </w:rPr>
        <w:t xml:space="preserve"> </w:t>
      </w:r>
      <w:r w:rsidRPr="0048428E">
        <w:rPr>
          <w:rFonts w:ascii="Times New Roman" w:hAnsi="Times New Roman" w:cs="Times New Roman"/>
          <w:b/>
          <w:spacing w:val="-1"/>
        </w:rPr>
        <w:t>reflection</w:t>
      </w:r>
      <w:r w:rsidRPr="0048428E">
        <w:rPr>
          <w:rFonts w:ascii="Times New Roman" w:hAnsi="Times New Roman" w:cs="Times New Roman"/>
          <w:spacing w:val="-2"/>
        </w:rPr>
        <w:t xml:space="preserve"> </w:t>
      </w:r>
      <w:r w:rsidRPr="0048428E">
        <w:rPr>
          <w:rFonts w:ascii="Times New Roman" w:hAnsi="Times New Roman" w:cs="Times New Roman"/>
        </w:rPr>
        <w:t>of</w:t>
      </w:r>
      <w:r w:rsidRPr="0048428E">
        <w:rPr>
          <w:rFonts w:ascii="Times New Roman" w:hAnsi="Times New Roman" w:cs="Times New Roman"/>
          <w:spacing w:val="-1"/>
        </w:rPr>
        <w:t xml:space="preserve"> </w:t>
      </w:r>
      <w:r w:rsidRPr="0048428E">
        <w:rPr>
          <w:rFonts w:ascii="Times New Roman" w:hAnsi="Times New Roman" w:cs="Times New Roman"/>
        </w:rPr>
        <w:t>who</w:t>
      </w:r>
      <w:r w:rsidRPr="0048428E">
        <w:rPr>
          <w:rFonts w:ascii="Times New Roman" w:hAnsi="Times New Roman" w:cs="Times New Roman"/>
          <w:spacing w:val="-2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you</w:t>
      </w:r>
      <w:r w:rsidRPr="0048428E">
        <w:rPr>
          <w:rFonts w:ascii="Times New Roman" w:hAnsi="Times New Roman" w:cs="Times New Roman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are</w:t>
      </w:r>
      <w:r w:rsidRPr="0048428E">
        <w:rPr>
          <w:rFonts w:ascii="Times New Roman" w:hAnsi="Times New Roman" w:cs="Times New Roman"/>
          <w:spacing w:val="1"/>
        </w:rPr>
        <w:t xml:space="preserve"> </w:t>
      </w:r>
      <w:r w:rsidRPr="0048428E">
        <w:rPr>
          <w:rFonts w:ascii="Times New Roman" w:hAnsi="Times New Roman" w:cs="Times New Roman"/>
          <w:spacing w:val="-2"/>
        </w:rPr>
        <w:t>and</w:t>
      </w:r>
      <w:r w:rsidRPr="0048428E">
        <w:rPr>
          <w:rFonts w:ascii="Times New Roman" w:hAnsi="Times New Roman" w:cs="Times New Roman"/>
          <w:spacing w:val="-1"/>
        </w:rPr>
        <w:t xml:space="preserve"> what</w:t>
      </w:r>
      <w:r w:rsidRPr="0048428E">
        <w:rPr>
          <w:rFonts w:ascii="Times New Roman" w:hAnsi="Times New Roman" w:cs="Times New Roman"/>
          <w:spacing w:val="-4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you</w:t>
      </w:r>
      <w:r w:rsidRPr="0048428E">
        <w:rPr>
          <w:rFonts w:ascii="Times New Roman" w:hAnsi="Times New Roman" w:cs="Times New Roman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have</w:t>
      </w:r>
      <w:r w:rsidRPr="0048428E">
        <w:rPr>
          <w:rFonts w:ascii="Times New Roman" w:hAnsi="Times New Roman" w:cs="Times New Roman"/>
          <w:spacing w:val="1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to offer.</w:t>
      </w:r>
    </w:p>
    <w:p w:rsidR="00A273F9" w:rsidRPr="0048428E" w:rsidRDefault="00A273F9" w:rsidP="00A273F9">
      <w:pPr>
        <w:pStyle w:val="BodyText"/>
        <w:kinsoku w:val="0"/>
        <w:overflowPunct w:val="0"/>
        <w:spacing w:before="1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273F9" w:rsidRPr="0048428E" w:rsidRDefault="002E1810" w:rsidP="002E1810">
      <w:pPr>
        <w:pStyle w:val="Heading1"/>
        <w:kinsoku w:val="0"/>
        <w:overflowPunct w:val="0"/>
        <w:ind w:left="3717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spacing w:val="-1"/>
        </w:rPr>
        <w:t xml:space="preserve">          </w:t>
      </w:r>
      <w:r w:rsidR="00A273F9" w:rsidRPr="0048428E">
        <w:rPr>
          <w:rFonts w:ascii="Times New Roman" w:hAnsi="Times New Roman" w:cs="Times New Roman"/>
          <w:spacing w:val="-1"/>
        </w:rPr>
        <w:t>Contact</w:t>
      </w:r>
      <w:r w:rsidR="00A273F9" w:rsidRPr="0048428E">
        <w:rPr>
          <w:rFonts w:ascii="Times New Roman" w:hAnsi="Times New Roman" w:cs="Times New Roman"/>
          <w:spacing w:val="-24"/>
        </w:rPr>
        <w:t xml:space="preserve"> </w:t>
      </w:r>
      <w:r w:rsidR="00A273F9" w:rsidRPr="0048428E">
        <w:rPr>
          <w:rFonts w:ascii="Times New Roman" w:hAnsi="Times New Roman" w:cs="Times New Roman"/>
          <w:spacing w:val="-1"/>
        </w:rPr>
        <w:t>Information:</w:t>
      </w:r>
    </w:p>
    <w:p w:rsidR="00A273F9" w:rsidRPr="0048428E" w:rsidRDefault="00A273F9" w:rsidP="00A273F9">
      <w:pPr>
        <w:pStyle w:val="BodyText"/>
        <w:tabs>
          <w:tab w:val="left" w:pos="8202"/>
          <w:tab w:val="left" w:pos="9535"/>
        </w:tabs>
        <w:kinsoku w:val="0"/>
        <w:overflowPunct w:val="0"/>
        <w:spacing w:before="2" w:line="300" w:lineRule="auto"/>
        <w:ind w:left="117" w:right="1322" w:firstLine="0"/>
        <w:jc w:val="both"/>
        <w:rPr>
          <w:rFonts w:ascii="Times New Roman" w:hAnsi="Times New Roman" w:cs="Times New Roman"/>
        </w:rPr>
      </w:pPr>
      <w:r w:rsidRPr="0048428E">
        <w:rPr>
          <w:rFonts w:ascii="Times New Roman" w:hAnsi="Times New Roman" w:cs="Times New Roman"/>
        </w:rPr>
        <w:t>Name:</w:t>
      </w:r>
      <w:r w:rsidRPr="0048428E">
        <w:rPr>
          <w:rFonts w:ascii="Times New Roman" w:hAnsi="Times New Roman" w:cs="Times New Roman"/>
          <w:spacing w:val="-2"/>
        </w:rPr>
        <w:t xml:space="preserve"> </w:t>
      </w:r>
      <w:r w:rsidRPr="0048428E">
        <w:rPr>
          <w:rFonts w:ascii="Times New Roman" w:hAnsi="Times New Roman" w:cs="Times New Roman"/>
          <w:u w:val="single"/>
        </w:rPr>
        <w:t xml:space="preserve"> </w:t>
      </w:r>
      <w:r w:rsidRPr="0048428E">
        <w:rPr>
          <w:rFonts w:ascii="Times New Roman" w:hAnsi="Times New Roman" w:cs="Times New Roman"/>
          <w:u w:val="single"/>
        </w:rPr>
        <w:tab/>
      </w:r>
      <w:r w:rsidRPr="0048428E">
        <w:rPr>
          <w:rFonts w:ascii="Times New Roman" w:hAnsi="Times New Roman" w:cs="Times New Roman"/>
          <w:u w:val="single"/>
        </w:rPr>
        <w:tab/>
      </w:r>
    </w:p>
    <w:p w:rsidR="00A273F9" w:rsidRPr="0048428E" w:rsidRDefault="00A273F9" w:rsidP="00A273F9">
      <w:pPr>
        <w:pStyle w:val="BodyText"/>
        <w:tabs>
          <w:tab w:val="left" w:pos="8202"/>
          <w:tab w:val="left" w:pos="9535"/>
        </w:tabs>
        <w:kinsoku w:val="0"/>
        <w:overflowPunct w:val="0"/>
        <w:spacing w:before="2" w:line="300" w:lineRule="auto"/>
        <w:ind w:left="0" w:right="1322" w:firstLine="0"/>
        <w:jc w:val="both"/>
        <w:rPr>
          <w:rFonts w:ascii="Times New Roman" w:hAnsi="Times New Roman" w:cs="Times New Roman"/>
          <w:spacing w:val="-1"/>
        </w:rPr>
      </w:pPr>
      <w:r w:rsidRPr="0048428E">
        <w:rPr>
          <w:rFonts w:ascii="Times New Roman" w:hAnsi="Times New Roman" w:cs="Times New Roman"/>
          <w:spacing w:val="-1"/>
        </w:rPr>
        <w:t xml:space="preserve">  </w:t>
      </w:r>
      <w:r w:rsidR="00F760C0" w:rsidRPr="0048428E">
        <w:rPr>
          <w:rFonts w:ascii="Times New Roman" w:hAnsi="Times New Roman" w:cs="Times New Roman"/>
          <w:spacing w:val="-1"/>
        </w:rPr>
        <w:t>Campus</w:t>
      </w:r>
      <w:r w:rsidRPr="0048428E">
        <w:rPr>
          <w:rFonts w:ascii="Times New Roman" w:hAnsi="Times New Roman" w:cs="Times New Roman"/>
          <w:spacing w:val="-1"/>
        </w:rPr>
        <w:t xml:space="preserve"> Address:</w:t>
      </w:r>
      <w:r w:rsidRPr="0048428E">
        <w:rPr>
          <w:rFonts w:ascii="Times New Roman" w:hAnsi="Times New Roman" w:cs="Times New Roman"/>
          <w:spacing w:val="-1"/>
          <w:u w:val="single"/>
        </w:rPr>
        <w:tab/>
      </w:r>
      <w:r w:rsidRPr="0048428E">
        <w:rPr>
          <w:rFonts w:ascii="Times New Roman" w:hAnsi="Times New Roman" w:cs="Times New Roman"/>
          <w:spacing w:val="-1"/>
          <w:u w:val="single"/>
        </w:rPr>
        <w:tab/>
      </w:r>
    </w:p>
    <w:p w:rsidR="00A273F9" w:rsidRPr="0048428E" w:rsidRDefault="00A273F9" w:rsidP="00A273F9">
      <w:pPr>
        <w:pStyle w:val="BodyText"/>
        <w:tabs>
          <w:tab w:val="left" w:pos="8202"/>
          <w:tab w:val="left" w:pos="9535"/>
        </w:tabs>
        <w:kinsoku w:val="0"/>
        <w:overflowPunct w:val="0"/>
        <w:spacing w:before="2" w:line="300" w:lineRule="auto"/>
        <w:ind w:left="117" w:right="1322" w:firstLine="0"/>
        <w:jc w:val="both"/>
        <w:rPr>
          <w:rFonts w:ascii="Times New Roman" w:hAnsi="Times New Roman" w:cs="Times New Roman"/>
        </w:rPr>
      </w:pPr>
      <w:r w:rsidRPr="0048428E">
        <w:rPr>
          <w:rFonts w:ascii="Times New Roman" w:hAnsi="Times New Roman" w:cs="Times New Roman"/>
          <w:spacing w:val="-1"/>
        </w:rPr>
        <w:t xml:space="preserve">Bulldog </w:t>
      </w:r>
      <w:r w:rsidRPr="0048428E">
        <w:rPr>
          <w:rFonts w:ascii="Times New Roman" w:hAnsi="Times New Roman" w:cs="Times New Roman"/>
          <w:spacing w:val="-1"/>
          <w:w w:val="95"/>
        </w:rPr>
        <w:t>Email</w:t>
      </w:r>
      <w:r w:rsidRPr="0048428E">
        <w:rPr>
          <w:rFonts w:ascii="Times New Roman" w:hAnsi="Times New Roman" w:cs="Times New Roman"/>
          <w:spacing w:val="26"/>
        </w:rPr>
        <w:t xml:space="preserve"> </w:t>
      </w:r>
      <w:r w:rsidRPr="0048428E">
        <w:rPr>
          <w:rFonts w:ascii="Times New Roman" w:hAnsi="Times New Roman" w:cs="Times New Roman"/>
          <w:spacing w:val="-2"/>
        </w:rPr>
        <w:t>Address:</w:t>
      </w:r>
      <w:r w:rsidRPr="0048428E">
        <w:rPr>
          <w:rFonts w:ascii="Times New Roman" w:hAnsi="Times New Roman" w:cs="Times New Roman"/>
          <w:spacing w:val="1"/>
        </w:rPr>
        <w:t xml:space="preserve"> </w:t>
      </w:r>
      <w:r w:rsidRPr="0048428E">
        <w:rPr>
          <w:rFonts w:ascii="Times New Roman" w:hAnsi="Times New Roman" w:cs="Times New Roman"/>
          <w:u w:val="single"/>
        </w:rPr>
        <w:t xml:space="preserve"> </w:t>
      </w:r>
      <w:r w:rsidRPr="0048428E">
        <w:rPr>
          <w:rFonts w:ascii="Times New Roman" w:hAnsi="Times New Roman" w:cs="Times New Roman"/>
          <w:u w:val="single"/>
        </w:rPr>
        <w:tab/>
      </w:r>
      <w:r w:rsidRPr="0048428E">
        <w:rPr>
          <w:rFonts w:ascii="Times New Roman" w:hAnsi="Times New Roman" w:cs="Times New Roman"/>
          <w:u w:val="single"/>
        </w:rPr>
        <w:tab/>
      </w:r>
      <w:r w:rsidRPr="0048428E">
        <w:rPr>
          <w:rFonts w:ascii="Times New Roman" w:hAnsi="Times New Roman" w:cs="Times New Roman"/>
          <w:spacing w:val="26"/>
        </w:rPr>
        <w:t xml:space="preserve"> </w:t>
      </w:r>
      <w:r w:rsidRPr="0048428E">
        <w:rPr>
          <w:rFonts w:ascii="Times New Roman" w:hAnsi="Times New Roman" w:cs="Times New Roman"/>
          <w:spacing w:val="-1"/>
          <w:w w:val="95"/>
        </w:rPr>
        <w:t>Phone</w:t>
      </w:r>
      <w:r w:rsidRPr="0048428E">
        <w:rPr>
          <w:rFonts w:ascii="Times New Roman" w:hAnsi="Times New Roman" w:cs="Times New Roman"/>
          <w:spacing w:val="35"/>
          <w:w w:val="95"/>
        </w:rPr>
        <w:t xml:space="preserve"> </w:t>
      </w:r>
      <w:r w:rsidRPr="0048428E">
        <w:rPr>
          <w:rFonts w:ascii="Times New Roman" w:hAnsi="Times New Roman" w:cs="Times New Roman"/>
          <w:spacing w:val="-2"/>
          <w:w w:val="95"/>
        </w:rPr>
        <w:t>Number (Home or Cellphone):</w:t>
      </w:r>
      <w:r w:rsidRPr="0048428E">
        <w:rPr>
          <w:rFonts w:ascii="Times New Roman" w:hAnsi="Times New Roman" w:cs="Times New Roman"/>
        </w:rPr>
        <w:t xml:space="preserve"> </w:t>
      </w:r>
      <w:r w:rsidRPr="0048428E">
        <w:rPr>
          <w:rFonts w:ascii="Times New Roman" w:hAnsi="Times New Roman" w:cs="Times New Roman"/>
          <w:u w:val="single"/>
        </w:rPr>
        <w:t xml:space="preserve"> </w:t>
      </w:r>
      <w:r w:rsidRPr="0048428E">
        <w:rPr>
          <w:rFonts w:ascii="Times New Roman" w:hAnsi="Times New Roman" w:cs="Times New Roman"/>
          <w:u w:val="single"/>
        </w:rPr>
        <w:tab/>
      </w:r>
      <w:r w:rsidRPr="0048428E">
        <w:rPr>
          <w:rFonts w:ascii="Times New Roman" w:hAnsi="Times New Roman" w:cs="Times New Roman"/>
          <w:u w:val="single"/>
        </w:rPr>
        <w:tab/>
      </w:r>
    </w:p>
    <w:p w:rsidR="00A273F9" w:rsidRPr="002E1810" w:rsidRDefault="00A273F9" w:rsidP="00A273F9">
      <w:pPr>
        <w:pStyle w:val="BodyText"/>
        <w:kinsoku w:val="0"/>
        <w:overflowPunct w:val="0"/>
        <w:spacing w:before="6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A273F9" w:rsidRPr="0048428E" w:rsidRDefault="00A273F9" w:rsidP="002E1810">
      <w:pPr>
        <w:pStyle w:val="Heading3"/>
        <w:tabs>
          <w:tab w:val="left" w:pos="9537"/>
        </w:tabs>
        <w:kinsoku w:val="0"/>
        <w:overflowPunct w:val="0"/>
        <w:spacing w:before="64"/>
        <w:ind w:left="117"/>
        <w:jc w:val="center"/>
        <w:rPr>
          <w:spacing w:val="-1"/>
          <w:sz w:val="24"/>
          <w:szCs w:val="24"/>
        </w:rPr>
      </w:pPr>
      <w:r w:rsidRPr="0048428E">
        <w:rPr>
          <w:spacing w:val="-1"/>
          <w:sz w:val="24"/>
          <w:szCs w:val="24"/>
        </w:rPr>
        <w:t>Summary Statement</w:t>
      </w:r>
    </w:p>
    <w:p w:rsidR="00A273F9" w:rsidRPr="0048428E" w:rsidRDefault="00A273F9" w:rsidP="004E6671">
      <w:pPr>
        <w:pStyle w:val="Heading3"/>
        <w:tabs>
          <w:tab w:val="left" w:pos="9537"/>
        </w:tabs>
        <w:kinsoku w:val="0"/>
        <w:overflowPunct w:val="0"/>
        <w:spacing w:before="64"/>
        <w:ind w:left="117"/>
        <w:jc w:val="center"/>
        <w:rPr>
          <w:spacing w:val="-1"/>
          <w:sz w:val="24"/>
          <w:szCs w:val="24"/>
        </w:rPr>
      </w:pPr>
      <w:r w:rsidRPr="0048428E">
        <w:rPr>
          <w:spacing w:val="-1"/>
          <w:sz w:val="24"/>
          <w:szCs w:val="24"/>
        </w:rPr>
        <w:t>(What are you seeking? Internship? Part-Time Job?):</w:t>
      </w:r>
    </w:p>
    <w:p w:rsidR="00A273F9" w:rsidRPr="0048428E" w:rsidRDefault="00A273F9" w:rsidP="00A273F9">
      <w:pPr>
        <w:pStyle w:val="Heading3"/>
        <w:tabs>
          <w:tab w:val="left" w:pos="9537"/>
        </w:tabs>
        <w:kinsoku w:val="0"/>
        <w:overflowPunct w:val="0"/>
        <w:spacing w:before="64"/>
        <w:ind w:left="0"/>
        <w:rPr>
          <w:u w:val="single"/>
        </w:rPr>
      </w:pPr>
      <w:r w:rsidRPr="0048428E">
        <w:rPr>
          <w:u w:val="single"/>
        </w:rPr>
        <w:t xml:space="preserve"> </w:t>
      </w:r>
      <w:r w:rsidRPr="0048428E">
        <w:rPr>
          <w:u w:val="single"/>
        </w:rPr>
        <w:tab/>
      </w:r>
    </w:p>
    <w:p w:rsidR="00A273F9" w:rsidRPr="0048428E" w:rsidRDefault="00A273F9" w:rsidP="00A273F9">
      <w:r w:rsidRPr="0048428E">
        <w:rPr>
          <w:u w:val="single"/>
        </w:rPr>
        <w:tab/>
        <w:t xml:space="preserve">                                                                                                                                                                   </w:t>
      </w:r>
    </w:p>
    <w:p w:rsidR="00A273F9" w:rsidRPr="002E1810" w:rsidRDefault="00A273F9" w:rsidP="00A273F9">
      <w:pPr>
        <w:pStyle w:val="BodyText"/>
        <w:kinsoku w:val="0"/>
        <w:overflowPunct w:val="0"/>
        <w:spacing w:before="11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:rsidR="00A273F9" w:rsidRPr="0048428E" w:rsidRDefault="004E6671" w:rsidP="004E6671">
      <w:pPr>
        <w:pStyle w:val="BodyText"/>
        <w:kinsoku w:val="0"/>
        <w:overflowPunct w:val="0"/>
        <w:spacing w:before="60"/>
        <w:ind w:left="3717" w:firstLine="603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48428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</w:t>
      </w:r>
      <w:r w:rsidR="00A273F9" w:rsidRPr="0048428E">
        <w:rPr>
          <w:rFonts w:ascii="Times New Roman" w:hAnsi="Times New Roman" w:cs="Times New Roman"/>
          <w:b/>
          <w:bCs/>
          <w:spacing w:val="-1"/>
          <w:sz w:val="24"/>
          <w:szCs w:val="24"/>
        </w:rPr>
        <w:t>Education:</w:t>
      </w:r>
    </w:p>
    <w:p w:rsidR="00A273F9" w:rsidRPr="0048428E" w:rsidRDefault="00A273F9" w:rsidP="004E6671">
      <w:pPr>
        <w:pStyle w:val="BodyText"/>
        <w:kinsoku w:val="0"/>
        <w:overflowPunct w:val="0"/>
        <w:spacing w:before="60"/>
        <w:ind w:left="11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28E">
        <w:rPr>
          <w:rFonts w:ascii="Times New Roman" w:hAnsi="Times New Roman" w:cs="Times New Roman"/>
          <w:b/>
          <w:sz w:val="24"/>
          <w:szCs w:val="24"/>
        </w:rPr>
        <w:t>Highest Level/Most Recent Education</w:t>
      </w:r>
    </w:p>
    <w:p w:rsidR="00A273F9" w:rsidRPr="0048428E" w:rsidRDefault="00A273F9" w:rsidP="00A273F9">
      <w:pPr>
        <w:pStyle w:val="BodyText"/>
        <w:tabs>
          <w:tab w:val="left" w:pos="5214"/>
          <w:tab w:val="left" w:pos="7374"/>
          <w:tab w:val="left" w:pos="9066"/>
          <w:tab w:val="left" w:pos="9535"/>
        </w:tabs>
        <w:kinsoku w:val="0"/>
        <w:overflowPunct w:val="0"/>
        <w:spacing w:before="2" w:line="300" w:lineRule="auto"/>
        <w:ind w:left="117" w:right="1322" w:firstLine="0"/>
        <w:jc w:val="both"/>
        <w:rPr>
          <w:rFonts w:ascii="Times New Roman" w:hAnsi="Times New Roman" w:cs="Times New Roman"/>
          <w:spacing w:val="56"/>
        </w:rPr>
      </w:pPr>
      <w:r w:rsidRPr="0048428E">
        <w:rPr>
          <w:rFonts w:ascii="Times New Roman" w:hAnsi="Times New Roman" w:cs="Times New Roman"/>
          <w:spacing w:val="-1"/>
        </w:rPr>
        <w:t>Institution</w:t>
      </w:r>
      <w:r w:rsidRPr="0048428E">
        <w:rPr>
          <w:rFonts w:ascii="Times New Roman" w:hAnsi="Times New Roman" w:cs="Times New Roman"/>
        </w:rPr>
        <w:t xml:space="preserve"> &amp;</w:t>
      </w:r>
      <w:r w:rsidRPr="0048428E">
        <w:rPr>
          <w:rFonts w:ascii="Times New Roman" w:hAnsi="Times New Roman" w:cs="Times New Roman"/>
          <w:spacing w:val="-1"/>
        </w:rPr>
        <w:t xml:space="preserve"> Location:</w:t>
      </w:r>
      <w:r w:rsidR="000432E9" w:rsidRPr="0048428E">
        <w:rPr>
          <w:rFonts w:ascii="Times New Roman" w:hAnsi="Times New Roman" w:cs="Times New Roman"/>
          <w:spacing w:val="-1"/>
        </w:rPr>
        <w:t xml:space="preserve"> </w:t>
      </w:r>
      <w:r w:rsidR="000432E9" w:rsidRPr="0048428E">
        <w:rPr>
          <w:rFonts w:ascii="Times New Roman" w:hAnsi="Times New Roman" w:cs="Times New Roman"/>
          <w:spacing w:val="-1"/>
          <w:u w:val="single"/>
        </w:rPr>
        <w:t>Alabama A&amp;M University</w:t>
      </w:r>
      <w:r w:rsidR="00761B5B" w:rsidRPr="0048428E">
        <w:rPr>
          <w:rFonts w:ascii="Times New Roman" w:hAnsi="Times New Roman" w:cs="Times New Roman"/>
          <w:spacing w:val="-1"/>
          <w:u w:val="single"/>
        </w:rPr>
        <w:t>_</w:t>
      </w:r>
      <w:r w:rsidR="00761B5B" w:rsidRPr="0048428E">
        <w:rPr>
          <w:rFonts w:ascii="Times New Roman" w:hAnsi="Times New Roman" w:cs="Times New Roman"/>
          <w:spacing w:val="-1"/>
        </w:rPr>
        <w:t xml:space="preserve"> </w:t>
      </w:r>
      <w:r w:rsidR="00F760C0" w:rsidRPr="0048428E">
        <w:rPr>
          <w:rFonts w:ascii="Times New Roman" w:hAnsi="Times New Roman" w:cs="Times New Roman"/>
          <w:spacing w:val="-1"/>
        </w:rPr>
        <w:t xml:space="preserve">   </w:t>
      </w:r>
      <w:r w:rsidR="00761B5B" w:rsidRPr="0048428E">
        <w:rPr>
          <w:rFonts w:ascii="Times New Roman" w:hAnsi="Times New Roman" w:cs="Times New Roman"/>
          <w:spacing w:val="-1"/>
        </w:rPr>
        <w:t xml:space="preserve">Expected </w:t>
      </w:r>
      <w:r w:rsidRPr="0048428E">
        <w:rPr>
          <w:rFonts w:ascii="Times New Roman" w:hAnsi="Times New Roman" w:cs="Times New Roman"/>
          <w:spacing w:val="-1"/>
        </w:rPr>
        <w:t>Grad Month Yr.:</w:t>
      </w:r>
      <w:r w:rsidR="000432E9" w:rsidRPr="0048428E">
        <w:rPr>
          <w:rFonts w:ascii="Times New Roman" w:hAnsi="Times New Roman" w:cs="Times New Roman"/>
          <w:spacing w:val="-1"/>
        </w:rPr>
        <w:t xml:space="preserve"> </w:t>
      </w:r>
      <w:r w:rsidR="00AF5422" w:rsidRPr="0048428E">
        <w:rPr>
          <w:rFonts w:ascii="Times New Roman" w:hAnsi="Times New Roman" w:cs="Times New Roman"/>
          <w:spacing w:val="-1"/>
          <w:u w:val="single"/>
        </w:rPr>
        <w:t xml:space="preserve">       </w:t>
      </w:r>
      <w:r w:rsidR="00F760C0" w:rsidRPr="0048428E">
        <w:rPr>
          <w:rFonts w:ascii="Times New Roman" w:hAnsi="Times New Roman" w:cs="Times New Roman"/>
          <w:spacing w:val="-1"/>
          <w:u w:val="single"/>
        </w:rPr>
        <w:t xml:space="preserve">            </w:t>
      </w:r>
      <w:r w:rsidRPr="0048428E">
        <w:rPr>
          <w:rFonts w:ascii="Times New Roman" w:hAnsi="Times New Roman" w:cs="Times New Roman"/>
          <w:spacing w:val="27"/>
          <w:u w:val="single"/>
        </w:rPr>
        <w:t xml:space="preserve"> </w:t>
      </w:r>
      <w:r w:rsidR="00F760C0" w:rsidRPr="0048428E">
        <w:rPr>
          <w:rFonts w:ascii="Times New Roman" w:hAnsi="Times New Roman" w:cs="Times New Roman"/>
          <w:spacing w:val="27"/>
          <w:u w:val="single"/>
        </w:rPr>
        <w:t xml:space="preserve">    ______</w:t>
      </w:r>
      <w:r w:rsidRPr="0048428E">
        <w:rPr>
          <w:rFonts w:ascii="Times New Roman" w:hAnsi="Times New Roman" w:cs="Times New Roman"/>
          <w:u w:val="single"/>
        </w:rPr>
        <w:tab/>
      </w:r>
    </w:p>
    <w:p w:rsidR="00A273F9" w:rsidRPr="0048428E" w:rsidRDefault="00A273F9" w:rsidP="00A273F9">
      <w:pPr>
        <w:pStyle w:val="BodyText"/>
        <w:tabs>
          <w:tab w:val="left" w:pos="5214"/>
          <w:tab w:val="left" w:pos="7374"/>
          <w:tab w:val="left" w:pos="9066"/>
          <w:tab w:val="left" w:pos="9535"/>
        </w:tabs>
        <w:kinsoku w:val="0"/>
        <w:overflowPunct w:val="0"/>
        <w:spacing w:before="2" w:line="300" w:lineRule="auto"/>
        <w:ind w:left="117" w:right="1322" w:firstLine="0"/>
        <w:jc w:val="both"/>
        <w:rPr>
          <w:rFonts w:ascii="Times New Roman" w:hAnsi="Times New Roman" w:cs="Times New Roman"/>
          <w:spacing w:val="27"/>
        </w:rPr>
      </w:pPr>
      <w:r w:rsidRPr="0048428E">
        <w:rPr>
          <w:rFonts w:ascii="Times New Roman" w:hAnsi="Times New Roman" w:cs="Times New Roman"/>
          <w:spacing w:val="-1"/>
        </w:rPr>
        <w:t>Degree</w:t>
      </w:r>
      <w:r w:rsidRPr="0048428E">
        <w:rPr>
          <w:rFonts w:ascii="Times New Roman" w:hAnsi="Times New Roman" w:cs="Times New Roman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Type</w:t>
      </w:r>
      <w:r w:rsidR="00EB0552" w:rsidRPr="0048428E">
        <w:rPr>
          <w:rFonts w:ascii="Times New Roman" w:hAnsi="Times New Roman" w:cs="Times New Roman"/>
          <w:spacing w:val="-1"/>
        </w:rPr>
        <w:t xml:space="preserve"> (circle one)</w:t>
      </w:r>
      <w:r w:rsidRPr="0048428E">
        <w:rPr>
          <w:rFonts w:ascii="Times New Roman" w:hAnsi="Times New Roman" w:cs="Times New Roman"/>
          <w:spacing w:val="-1"/>
        </w:rPr>
        <w:t xml:space="preserve"> (</w:t>
      </w:r>
      <w:r w:rsidRPr="0048428E">
        <w:rPr>
          <w:rFonts w:ascii="Times New Roman" w:hAnsi="Times New Roman" w:cs="Times New Roman"/>
          <w:b/>
          <w:spacing w:val="-1"/>
        </w:rPr>
        <w:t>B.A.</w:t>
      </w:r>
      <w:r w:rsidRPr="0048428E">
        <w:rPr>
          <w:rFonts w:ascii="Times New Roman" w:hAnsi="Times New Roman" w:cs="Times New Roman"/>
          <w:spacing w:val="-1"/>
        </w:rPr>
        <w:t>/</w:t>
      </w:r>
      <w:r w:rsidRPr="0048428E">
        <w:rPr>
          <w:rFonts w:ascii="Times New Roman" w:hAnsi="Times New Roman" w:cs="Times New Roman"/>
          <w:b/>
          <w:spacing w:val="-1"/>
        </w:rPr>
        <w:t>B.S.</w:t>
      </w:r>
      <w:r w:rsidR="00B5764F" w:rsidRPr="0048428E">
        <w:rPr>
          <w:rFonts w:ascii="Times New Roman" w:hAnsi="Times New Roman" w:cs="Times New Roman"/>
          <w:spacing w:val="-1"/>
        </w:rPr>
        <w:t>/</w:t>
      </w:r>
      <w:r w:rsidR="00D477B4" w:rsidRPr="0048428E">
        <w:rPr>
          <w:rFonts w:ascii="Times New Roman" w:hAnsi="Times New Roman" w:cs="Times New Roman"/>
          <w:b/>
          <w:spacing w:val="-1"/>
        </w:rPr>
        <w:t>B.S.E.E.</w:t>
      </w:r>
      <w:r w:rsidR="00D477B4" w:rsidRPr="0048428E">
        <w:rPr>
          <w:rFonts w:ascii="Times New Roman" w:hAnsi="Times New Roman" w:cs="Times New Roman"/>
          <w:spacing w:val="-1"/>
        </w:rPr>
        <w:t>/</w:t>
      </w:r>
      <w:r w:rsidR="00D477B4" w:rsidRPr="0048428E">
        <w:rPr>
          <w:rFonts w:ascii="Times New Roman" w:hAnsi="Times New Roman" w:cs="Times New Roman"/>
          <w:b/>
          <w:spacing w:val="-1"/>
        </w:rPr>
        <w:t>B.S.M.E</w:t>
      </w:r>
      <w:r w:rsidR="00D477B4" w:rsidRPr="0048428E">
        <w:rPr>
          <w:rFonts w:ascii="Times New Roman" w:hAnsi="Times New Roman" w:cs="Times New Roman"/>
          <w:spacing w:val="-1"/>
        </w:rPr>
        <w:t>/</w:t>
      </w:r>
      <w:r w:rsidR="00761B5B" w:rsidRPr="0048428E">
        <w:rPr>
          <w:rFonts w:ascii="Times New Roman" w:hAnsi="Times New Roman" w:cs="Times New Roman"/>
          <w:b/>
          <w:spacing w:val="-1"/>
        </w:rPr>
        <w:t>B.S.C.E</w:t>
      </w:r>
      <w:r w:rsidRPr="0048428E">
        <w:rPr>
          <w:rFonts w:ascii="Times New Roman" w:hAnsi="Times New Roman" w:cs="Times New Roman"/>
          <w:spacing w:val="-1"/>
        </w:rPr>
        <w:t>)</w:t>
      </w:r>
      <w:r w:rsidR="006853A9" w:rsidRPr="0048428E">
        <w:rPr>
          <w:rFonts w:ascii="Times New Roman" w:hAnsi="Times New Roman" w:cs="Times New Roman"/>
        </w:rPr>
        <w:t xml:space="preserve">  </w:t>
      </w:r>
      <w:r w:rsidRPr="0048428E">
        <w:rPr>
          <w:rFonts w:ascii="Times New Roman" w:hAnsi="Times New Roman" w:cs="Times New Roman"/>
        </w:rPr>
        <w:t>Major</w:t>
      </w:r>
      <w:r w:rsidRPr="0048428E">
        <w:rPr>
          <w:rFonts w:ascii="Times New Roman" w:hAnsi="Times New Roman" w:cs="Times New Roman"/>
          <w:spacing w:val="-1"/>
        </w:rPr>
        <w:t>:</w:t>
      </w:r>
      <w:r w:rsidR="004E6671" w:rsidRPr="0048428E">
        <w:rPr>
          <w:rFonts w:ascii="Times New Roman" w:hAnsi="Times New Roman" w:cs="Times New Roman"/>
          <w:u w:val="single"/>
        </w:rPr>
        <w:t xml:space="preserve">   </w:t>
      </w:r>
      <w:r w:rsidR="006D79AD">
        <w:rPr>
          <w:rFonts w:ascii="Times New Roman" w:hAnsi="Times New Roman" w:cs="Times New Roman"/>
          <w:u w:val="single"/>
        </w:rPr>
        <w:t xml:space="preserve">                             </w:t>
      </w:r>
      <w:r w:rsidR="004E6671" w:rsidRPr="0048428E">
        <w:rPr>
          <w:rFonts w:ascii="Times New Roman" w:hAnsi="Times New Roman" w:cs="Times New Roman"/>
          <w:u w:val="single"/>
        </w:rPr>
        <w:t xml:space="preserve">             </w:t>
      </w:r>
      <w:r w:rsidRPr="0048428E">
        <w:rPr>
          <w:rFonts w:ascii="Times New Roman" w:hAnsi="Times New Roman" w:cs="Times New Roman"/>
          <w:u w:val="single"/>
        </w:rPr>
        <w:tab/>
      </w:r>
      <w:r w:rsidRPr="0048428E">
        <w:rPr>
          <w:rFonts w:ascii="Times New Roman" w:hAnsi="Times New Roman" w:cs="Times New Roman"/>
          <w:u w:val="single"/>
        </w:rPr>
        <w:tab/>
      </w:r>
      <w:r w:rsidRPr="0048428E">
        <w:rPr>
          <w:rFonts w:ascii="Times New Roman" w:hAnsi="Times New Roman" w:cs="Times New Roman"/>
          <w:spacing w:val="27"/>
        </w:rPr>
        <w:t xml:space="preserve"> </w:t>
      </w:r>
    </w:p>
    <w:p w:rsidR="00A273F9" w:rsidRPr="0048428E" w:rsidRDefault="00A273F9" w:rsidP="00A273F9">
      <w:pPr>
        <w:pStyle w:val="BodyText"/>
        <w:tabs>
          <w:tab w:val="left" w:pos="5214"/>
          <w:tab w:val="left" w:pos="7374"/>
          <w:tab w:val="left" w:pos="9066"/>
          <w:tab w:val="left" w:pos="9535"/>
        </w:tabs>
        <w:kinsoku w:val="0"/>
        <w:overflowPunct w:val="0"/>
        <w:spacing w:before="2" w:line="300" w:lineRule="auto"/>
        <w:ind w:left="117" w:right="1322" w:firstLine="0"/>
        <w:jc w:val="both"/>
        <w:rPr>
          <w:rFonts w:ascii="Times New Roman" w:hAnsi="Times New Roman" w:cs="Times New Roman"/>
        </w:rPr>
      </w:pPr>
      <w:r w:rsidRPr="0048428E">
        <w:rPr>
          <w:rFonts w:ascii="Times New Roman" w:hAnsi="Times New Roman" w:cs="Times New Roman"/>
          <w:spacing w:val="-1"/>
          <w:w w:val="95"/>
        </w:rPr>
        <w:t>Minor/Concentration</w:t>
      </w:r>
      <w:r w:rsidR="000432E9" w:rsidRPr="0048428E">
        <w:rPr>
          <w:rFonts w:ascii="Times New Roman" w:hAnsi="Times New Roman" w:cs="Times New Roman"/>
          <w:spacing w:val="-1"/>
          <w:w w:val="95"/>
        </w:rPr>
        <w:t xml:space="preserve"> (if applicable)</w:t>
      </w:r>
      <w:r w:rsidRPr="0048428E">
        <w:rPr>
          <w:rFonts w:ascii="Times New Roman" w:hAnsi="Times New Roman" w:cs="Times New Roman"/>
          <w:spacing w:val="-1"/>
          <w:w w:val="95"/>
        </w:rPr>
        <w:t>:</w:t>
      </w:r>
      <w:r w:rsidRPr="0048428E">
        <w:rPr>
          <w:rFonts w:ascii="Times New Roman" w:hAnsi="Times New Roman" w:cs="Times New Roman"/>
          <w:spacing w:val="-1"/>
          <w:w w:val="95"/>
          <w:u w:val="single"/>
        </w:rPr>
        <w:tab/>
      </w:r>
      <w:r w:rsidR="004E6671" w:rsidRPr="0048428E">
        <w:rPr>
          <w:rFonts w:ascii="Times New Roman" w:hAnsi="Times New Roman" w:cs="Times New Roman"/>
          <w:spacing w:val="-1"/>
          <w:w w:val="95"/>
          <w:u w:val="single"/>
        </w:rPr>
        <w:t xml:space="preserve">      </w:t>
      </w:r>
      <w:r w:rsidR="004E6671" w:rsidRPr="0048428E">
        <w:rPr>
          <w:rFonts w:ascii="Times New Roman" w:hAnsi="Times New Roman" w:cs="Times New Roman"/>
          <w:spacing w:val="-1"/>
          <w:w w:val="95"/>
        </w:rPr>
        <w:t xml:space="preserve">  </w:t>
      </w:r>
      <w:r w:rsidRPr="0048428E">
        <w:rPr>
          <w:rFonts w:ascii="Times New Roman" w:hAnsi="Times New Roman" w:cs="Times New Roman"/>
          <w:spacing w:val="-1"/>
        </w:rPr>
        <w:t>Cumulative</w:t>
      </w:r>
      <w:r w:rsidRPr="0048428E">
        <w:rPr>
          <w:rFonts w:ascii="Times New Roman" w:hAnsi="Times New Roman" w:cs="Times New Roman"/>
          <w:spacing w:val="-4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GPA (if</w:t>
      </w:r>
      <w:r w:rsidRPr="0048428E">
        <w:rPr>
          <w:rFonts w:ascii="Times New Roman" w:hAnsi="Times New Roman" w:cs="Times New Roman"/>
          <w:spacing w:val="1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3.0</w:t>
      </w:r>
      <w:r w:rsidRPr="0048428E">
        <w:rPr>
          <w:rFonts w:ascii="Times New Roman" w:hAnsi="Times New Roman" w:cs="Times New Roman"/>
          <w:spacing w:val="-2"/>
        </w:rPr>
        <w:t xml:space="preserve"> </w:t>
      </w:r>
      <w:r w:rsidRPr="0048428E">
        <w:rPr>
          <w:rFonts w:ascii="Times New Roman" w:hAnsi="Times New Roman" w:cs="Times New Roman"/>
        </w:rPr>
        <w:t>or</w:t>
      </w:r>
      <w:r w:rsidRPr="0048428E">
        <w:rPr>
          <w:rFonts w:ascii="Times New Roman" w:hAnsi="Times New Roman" w:cs="Times New Roman"/>
          <w:spacing w:val="-1"/>
        </w:rPr>
        <w:t xml:space="preserve"> above):</w:t>
      </w:r>
      <w:r w:rsidRPr="0048428E">
        <w:rPr>
          <w:rFonts w:ascii="Times New Roman" w:hAnsi="Times New Roman" w:cs="Times New Roman"/>
        </w:rPr>
        <w:t xml:space="preserve"> </w:t>
      </w:r>
      <w:r w:rsidRPr="0048428E">
        <w:rPr>
          <w:rFonts w:ascii="Times New Roman" w:hAnsi="Times New Roman" w:cs="Times New Roman"/>
          <w:u w:val="single"/>
        </w:rPr>
        <w:t xml:space="preserve"> </w:t>
      </w:r>
      <w:r w:rsidRPr="0048428E">
        <w:rPr>
          <w:rFonts w:ascii="Times New Roman" w:hAnsi="Times New Roman" w:cs="Times New Roman"/>
          <w:u w:val="single"/>
        </w:rPr>
        <w:tab/>
      </w:r>
      <w:r w:rsidRPr="0048428E">
        <w:rPr>
          <w:rFonts w:ascii="Times New Roman" w:hAnsi="Times New Roman" w:cs="Times New Roman"/>
          <w:u w:val="single"/>
        </w:rPr>
        <w:tab/>
      </w:r>
      <w:r w:rsidRPr="0048428E">
        <w:rPr>
          <w:rFonts w:ascii="Times New Roman" w:hAnsi="Times New Roman" w:cs="Times New Roman"/>
          <w:spacing w:val="25"/>
        </w:rPr>
        <w:t xml:space="preserve"> </w:t>
      </w:r>
      <w:r w:rsidR="000432E9" w:rsidRPr="0048428E">
        <w:rPr>
          <w:rFonts w:ascii="Times New Roman" w:hAnsi="Times New Roman" w:cs="Times New Roman"/>
          <w:spacing w:val="-1"/>
        </w:rPr>
        <w:t>Scholarships (if applicable)</w:t>
      </w:r>
      <w:r w:rsidRPr="0048428E">
        <w:rPr>
          <w:rFonts w:ascii="Times New Roman" w:hAnsi="Times New Roman" w:cs="Times New Roman"/>
          <w:spacing w:val="-1"/>
        </w:rPr>
        <w:t>:</w:t>
      </w:r>
      <w:r w:rsidRPr="0048428E">
        <w:rPr>
          <w:rFonts w:ascii="Times New Roman" w:hAnsi="Times New Roman" w:cs="Times New Roman"/>
          <w:spacing w:val="1"/>
        </w:rPr>
        <w:t xml:space="preserve"> </w:t>
      </w:r>
      <w:r w:rsidRPr="0048428E">
        <w:rPr>
          <w:rFonts w:ascii="Times New Roman" w:hAnsi="Times New Roman" w:cs="Times New Roman"/>
          <w:u w:val="single"/>
        </w:rPr>
        <w:t xml:space="preserve"> </w:t>
      </w:r>
      <w:r w:rsidRPr="0048428E">
        <w:rPr>
          <w:rFonts w:ascii="Times New Roman" w:hAnsi="Times New Roman" w:cs="Times New Roman"/>
          <w:u w:val="single"/>
        </w:rPr>
        <w:tab/>
      </w:r>
      <w:r w:rsidRPr="0048428E">
        <w:rPr>
          <w:rFonts w:ascii="Times New Roman" w:hAnsi="Times New Roman" w:cs="Times New Roman"/>
          <w:u w:val="single"/>
        </w:rPr>
        <w:tab/>
      </w:r>
      <w:r w:rsidRPr="0048428E">
        <w:rPr>
          <w:rFonts w:ascii="Times New Roman" w:hAnsi="Times New Roman" w:cs="Times New Roman"/>
          <w:u w:val="single"/>
        </w:rPr>
        <w:tab/>
      </w:r>
      <w:r w:rsidRPr="0048428E">
        <w:rPr>
          <w:rFonts w:ascii="Times New Roman" w:hAnsi="Times New Roman" w:cs="Times New Roman"/>
          <w:u w:val="single"/>
        </w:rPr>
        <w:tab/>
      </w:r>
      <w:r w:rsidRPr="0048428E">
        <w:rPr>
          <w:rFonts w:ascii="Times New Roman" w:hAnsi="Times New Roman" w:cs="Times New Roman"/>
          <w:spacing w:val="22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Related</w:t>
      </w:r>
      <w:r w:rsidRPr="0048428E">
        <w:rPr>
          <w:rFonts w:ascii="Times New Roman" w:hAnsi="Times New Roman" w:cs="Times New Roman"/>
          <w:spacing w:val="1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Courses (if any):</w:t>
      </w:r>
      <w:r w:rsidRPr="0048428E">
        <w:rPr>
          <w:rFonts w:ascii="Times New Roman" w:hAnsi="Times New Roman" w:cs="Times New Roman"/>
          <w:spacing w:val="-2"/>
        </w:rPr>
        <w:t xml:space="preserve"> </w:t>
      </w:r>
      <w:r w:rsidRPr="0048428E">
        <w:rPr>
          <w:rFonts w:ascii="Times New Roman" w:hAnsi="Times New Roman" w:cs="Times New Roman"/>
          <w:u w:val="single"/>
        </w:rPr>
        <w:t xml:space="preserve"> </w:t>
      </w:r>
      <w:r w:rsidRPr="0048428E">
        <w:rPr>
          <w:rFonts w:ascii="Times New Roman" w:hAnsi="Times New Roman" w:cs="Times New Roman"/>
          <w:u w:val="single"/>
        </w:rPr>
        <w:tab/>
      </w:r>
      <w:r w:rsidRPr="0048428E">
        <w:rPr>
          <w:rFonts w:ascii="Times New Roman" w:hAnsi="Times New Roman" w:cs="Times New Roman"/>
          <w:u w:val="single"/>
        </w:rPr>
        <w:tab/>
      </w:r>
      <w:r w:rsidRPr="0048428E">
        <w:rPr>
          <w:rFonts w:ascii="Times New Roman" w:hAnsi="Times New Roman" w:cs="Times New Roman"/>
          <w:u w:val="single"/>
        </w:rPr>
        <w:tab/>
      </w:r>
      <w:r w:rsidRPr="0048428E">
        <w:rPr>
          <w:rFonts w:ascii="Times New Roman" w:hAnsi="Times New Roman" w:cs="Times New Roman"/>
          <w:u w:val="single"/>
        </w:rPr>
        <w:tab/>
      </w:r>
    </w:p>
    <w:p w:rsidR="00A273F9" w:rsidRPr="002E1810" w:rsidRDefault="00A273F9" w:rsidP="00FF7E95">
      <w:pPr>
        <w:pStyle w:val="BodyText"/>
        <w:kinsoku w:val="0"/>
        <w:overflowPunct w:val="0"/>
        <w:spacing w:before="10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73F9" w:rsidRPr="0048428E" w:rsidRDefault="00A273F9" w:rsidP="00FF7E95">
      <w:pPr>
        <w:pStyle w:val="Heading1"/>
        <w:kinsoku w:val="0"/>
        <w:overflowPunct w:val="0"/>
        <w:ind w:left="3717" w:firstLine="603"/>
        <w:rPr>
          <w:rFonts w:ascii="Times New Roman" w:hAnsi="Times New Roman" w:cs="Times New Roman"/>
          <w:bCs w:val="0"/>
        </w:rPr>
      </w:pPr>
      <w:r w:rsidRPr="0048428E">
        <w:rPr>
          <w:rFonts w:ascii="Times New Roman" w:hAnsi="Times New Roman" w:cs="Times New Roman"/>
          <w:spacing w:val="-1"/>
        </w:rPr>
        <w:t>Leadership/Activities:</w:t>
      </w:r>
    </w:p>
    <w:p w:rsidR="00A273F9" w:rsidRPr="0048428E" w:rsidRDefault="00DF586C" w:rsidP="00A273F9">
      <w:pPr>
        <w:pStyle w:val="Heading2"/>
        <w:kinsoku w:val="0"/>
        <w:overflowPunct w:val="0"/>
        <w:jc w:val="center"/>
        <w:rPr>
          <w:rFonts w:ascii="Times New Roman" w:hAnsi="Times New Roman" w:cs="Times New Roman"/>
          <w:b/>
          <w:i w:val="0"/>
          <w:iCs w:val="0"/>
        </w:rPr>
      </w:pPr>
      <w:r w:rsidRPr="0048428E">
        <w:rPr>
          <w:rFonts w:ascii="Times New Roman" w:hAnsi="Times New Roman" w:cs="Times New Roman"/>
          <w:b/>
          <w:spacing w:val="-1"/>
        </w:rPr>
        <w:t xml:space="preserve">      </w:t>
      </w:r>
      <w:r w:rsidRPr="0048428E">
        <w:rPr>
          <w:rFonts w:ascii="Times New Roman" w:hAnsi="Times New Roman" w:cs="Times New Roman"/>
          <w:b/>
          <w:i w:val="0"/>
          <w:spacing w:val="-1"/>
        </w:rPr>
        <w:t>I</w:t>
      </w:r>
      <w:r w:rsidR="00A273F9" w:rsidRPr="0048428E">
        <w:rPr>
          <w:rFonts w:ascii="Times New Roman" w:hAnsi="Times New Roman" w:cs="Times New Roman"/>
          <w:b/>
          <w:i w:val="0"/>
          <w:spacing w:val="-1"/>
        </w:rPr>
        <w:t>nclude</w:t>
      </w:r>
      <w:r w:rsidR="00A273F9" w:rsidRPr="0048428E">
        <w:rPr>
          <w:rFonts w:ascii="Times New Roman" w:hAnsi="Times New Roman" w:cs="Times New Roman"/>
          <w:b/>
          <w:i w:val="0"/>
          <w:spacing w:val="-9"/>
        </w:rPr>
        <w:t xml:space="preserve"> </w:t>
      </w:r>
      <w:r w:rsidR="00A273F9" w:rsidRPr="0048428E">
        <w:rPr>
          <w:rFonts w:ascii="Times New Roman" w:hAnsi="Times New Roman" w:cs="Times New Roman"/>
          <w:b/>
          <w:i w:val="0"/>
          <w:spacing w:val="-1"/>
        </w:rPr>
        <w:t>clubs,</w:t>
      </w:r>
      <w:r w:rsidR="00A273F9" w:rsidRPr="0048428E">
        <w:rPr>
          <w:rFonts w:ascii="Times New Roman" w:hAnsi="Times New Roman" w:cs="Times New Roman"/>
          <w:b/>
          <w:i w:val="0"/>
          <w:spacing w:val="-6"/>
        </w:rPr>
        <w:t xml:space="preserve"> </w:t>
      </w:r>
      <w:r w:rsidR="00A273F9" w:rsidRPr="0048428E">
        <w:rPr>
          <w:rFonts w:ascii="Times New Roman" w:hAnsi="Times New Roman" w:cs="Times New Roman"/>
          <w:b/>
          <w:i w:val="0"/>
          <w:spacing w:val="-1"/>
        </w:rPr>
        <w:t>volunteer</w:t>
      </w:r>
      <w:r w:rsidR="00A273F9" w:rsidRPr="0048428E">
        <w:rPr>
          <w:rFonts w:ascii="Times New Roman" w:hAnsi="Times New Roman" w:cs="Times New Roman"/>
          <w:b/>
          <w:i w:val="0"/>
          <w:spacing w:val="-8"/>
        </w:rPr>
        <w:t xml:space="preserve"> </w:t>
      </w:r>
      <w:r w:rsidR="00A273F9" w:rsidRPr="0048428E">
        <w:rPr>
          <w:rFonts w:ascii="Times New Roman" w:hAnsi="Times New Roman" w:cs="Times New Roman"/>
          <w:b/>
          <w:i w:val="0"/>
          <w:spacing w:val="-1"/>
        </w:rPr>
        <w:t>work,</w:t>
      </w:r>
      <w:r w:rsidR="00A273F9" w:rsidRPr="0048428E">
        <w:rPr>
          <w:rFonts w:ascii="Times New Roman" w:hAnsi="Times New Roman" w:cs="Times New Roman"/>
          <w:b/>
          <w:i w:val="0"/>
          <w:spacing w:val="-7"/>
        </w:rPr>
        <w:t xml:space="preserve"> </w:t>
      </w:r>
      <w:r w:rsidR="00A273F9" w:rsidRPr="0048428E">
        <w:rPr>
          <w:rFonts w:ascii="Times New Roman" w:hAnsi="Times New Roman" w:cs="Times New Roman"/>
          <w:b/>
          <w:i w:val="0"/>
          <w:spacing w:val="-1"/>
        </w:rPr>
        <w:t>team</w:t>
      </w:r>
      <w:r w:rsidR="00A273F9" w:rsidRPr="0048428E">
        <w:rPr>
          <w:rFonts w:ascii="Times New Roman" w:hAnsi="Times New Roman" w:cs="Times New Roman"/>
          <w:b/>
          <w:i w:val="0"/>
          <w:spacing w:val="-6"/>
        </w:rPr>
        <w:t xml:space="preserve"> </w:t>
      </w:r>
      <w:r w:rsidR="00A273F9" w:rsidRPr="0048428E">
        <w:rPr>
          <w:rFonts w:ascii="Times New Roman" w:hAnsi="Times New Roman" w:cs="Times New Roman"/>
          <w:b/>
          <w:i w:val="0"/>
          <w:spacing w:val="-1"/>
        </w:rPr>
        <w:t>sports,</w:t>
      </w:r>
      <w:r w:rsidR="00A273F9" w:rsidRPr="0048428E">
        <w:rPr>
          <w:rFonts w:ascii="Times New Roman" w:hAnsi="Times New Roman" w:cs="Times New Roman"/>
          <w:b/>
          <w:i w:val="0"/>
          <w:spacing w:val="-4"/>
        </w:rPr>
        <w:t xml:space="preserve"> </w:t>
      </w:r>
      <w:r w:rsidR="00A273F9" w:rsidRPr="0048428E">
        <w:rPr>
          <w:rFonts w:ascii="Times New Roman" w:hAnsi="Times New Roman" w:cs="Times New Roman"/>
          <w:b/>
          <w:i w:val="0"/>
          <w:spacing w:val="-1"/>
        </w:rPr>
        <w:t>and</w:t>
      </w:r>
      <w:r w:rsidR="00A273F9" w:rsidRPr="0048428E">
        <w:rPr>
          <w:rFonts w:ascii="Times New Roman" w:hAnsi="Times New Roman" w:cs="Times New Roman"/>
          <w:b/>
          <w:i w:val="0"/>
          <w:spacing w:val="-7"/>
        </w:rPr>
        <w:t xml:space="preserve"> </w:t>
      </w:r>
      <w:r w:rsidR="00A273F9" w:rsidRPr="0048428E">
        <w:rPr>
          <w:rFonts w:ascii="Times New Roman" w:hAnsi="Times New Roman" w:cs="Times New Roman"/>
          <w:b/>
          <w:i w:val="0"/>
          <w:spacing w:val="-1"/>
        </w:rPr>
        <w:t>leadership</w:t>
      </w:r>
      <w:r w:rsidR="00A273F9" w:rsidRPr="0048428E">
        <w:rPr>
          <w:rFonts w:ascii="Times New Roman" w:hAnsi="Times New Roman" w:cs="Times New Roman"/>
          <w:b/>
          <w:i w:val="0"/>
          <w:spacing w:val="-7"/>
        </w:rPr>
        <w:t xml:space="preserve"> </w:t>
      </w:r>
      <w:r w:rsidR="00A273F9" w:rsidRPr="0048428E">
        <w:rPr>
          <w:rFonts w:ascii="Times New Roman" w:hAnsi="Times New Roman" w:cs="Times New Roman"/>
          <w:b/>
          <w:i w:val="0"/>
          <w:spacing w:val="-1"/>
        </w:rPr>
        <w:t>roles.</w:t>
      </w:r>
    </w:p>
    <w:p w:rsidR="00A273F9" w:rsidRPr="0048428E" w:rsidRDefault="00A273F9" w:rsidP="00A273F9">
      <w:pPr>
        <w:pStyle w:val="BodyText"/>
        <w:tabs>
          <w:tab w:val="left" w:pos="6661"/>
          <w:tab w:val="left" w:pos="8346"/>
          <w:tab w:val="left" w:pos="8815"/>
          <w:tab w:val="left" w:pos="9535"/>
        </w:tabs>
        <w:kinsoku w:val="0"/>
        <w:overflowPunct w:val="0"/>
        <w:spacing w:before="2" w:line="300" w:lineRule="auto"/>
        <w:ind w:left="117" w:right="982" w:firstLine="0"/>
        <w:rPr>
          <w:rFonts w:ascii="Times New Roman" w:hAnsi="Times New Roman" w:cs="Times New Roman"/>
        </w:rPr>
      </w:pPr>
      <w:r w:rsidRPr="0048428E">
        <w:rPr>
          <w:rFonts w:ascii="Times New Roman" w:hAnsi="Times New Roman" w:cs="Times New Roman"/>
          <w:spacing w:val="-1"/>
        </w:rPr>
        <w:t>Organization:</w:t>
      </w:r>
      <w:r w:rsidRPr="0048428E">
        <w:rPr>
          <w:rFonts w:ascii="Times New Roman" w:hAnsi="Times New Roman" w:cs="Times New Roman"/>
          <w:spacing w:val="-1"/>
          <w:u w:val="single"/>
        </w:rPr>
        <w:tab/>
      </w:r>
      <w:r w:rsidRPr="0048428E">
        <w:rPr>
          <w:rFonts w:ascii="Times New Roman" w:hAnsi="Times New Roman" w:cs="Times New Roman"/>
          <w:spacing w:val="-1"/>
        </w:rPr>
        <w:t>Date:</w:t>
      </w:r>
      <w:r w:rsidRPr="0048428E">
        <w:rPr>
          <w:rFonts w:ascii="Times New Roman" w:hAnsi="Times New Roman" w:cs="Times New Roman"/>
          <w:spacing w:val="-1"/>
          <w:u w:val="single"/>
        </w:rPr>
        <w:tab/>
      </w:r>
      <w:r w:rsidRPr="0048428E">
        <w:rPr>
          <w:rFonts w:ascii="Times New Roman" w:hAnsi="Times New Roman" w:cs="Times New Roman"/>
          <w:u w:val="single"/>
        </w:rPr>
        <w:t xml:space="preserve">          </w:t>
      </w:r>
      <w:r w:rsidRPr="0048428E">
        <w:rPr>
          <w:rFonts w:ascii="Times New Roman" w:hAnsi="Times New Roman" w:cs="Times New Roman"/>
          <w:u w:val="single"/>
        </w:rPr>
        <w:tab/>
      </w:r>
      <w:r w:rsidRPr="0048428E">
        <w:rPr>
          <w:rFonts w:ascii="Times New Roman" w:hAnsi="Times New Roman" w:cs="Times New Roman"/>
          <w:spacing w:val="24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Position:</w:t>
      </w:r>
      <w:r w:rsidRPr="0048428E">
        <w:rPr>
          <w:rFonts w:ascii="Times New Roman" w:hAnsi="Times New Roman" w:cs="Times New Roman"/>
        </w:rPr>
        <w:t xml:space="preserve"> </w:t>
      </w:r>
      <w:r w:rsidRPr="0048428E">
        <w:rPr>
          <w:rFonts w:ascii="Times New Roman" w:hAnsi="Times New Roman" w:cs="Times New Roman"/>
          <w:u w:val="single"/>
        </w:rPr>
        <w:t xml:space="preserve"> </w:t>
      </w:r>
      <w:r w:rsidRPr="0048428E">
        <w:rPr>
          <w:rFonts w:ascii="Times New Roman" w:hAnsi="Times New Roman" w:cs="Times New Roman"/>
          <w:u w:val="single"/>
        </w:rPr>
        <w:tab/>
      </w:r>
      <w:r w:rsidRPr="0048428E">
        <w:rPr>
          <w:rFonts w:ascii="Times New Roman" w:hAnsi="Times New Roman" w:cs="Times New Roman"/>
          <w:u w:val="single"/>
        </w:rPr>
        <w:tab/>
      </w:r>
      <w:r w:rsidRPr="0048428E">
        <w:rPr>
          <w:rFonts w:ascii="Times New Roman" w:hAnsi="Times New Roman" w:cs="Times New Roman"/>
          <w:u w:val="single"/>
        </w:rPr>
        <w:tab/>
      </w:r>
      <w:r w:rsidRPr="0048428E">
        <w:rPr>
          <w:rFonts w:ascii="Times New Roman" w:hAnsi="Times New Roman" w:cs="Times New Roman"/>
          <w:u w:val="single"/>
        </w:rPr>
        <w:tab/>
      </w:r>
    </w:p>
    <w:p w:rsidR="00A273F9" w:rsidRPr="0048428E" w:rsidRDefault="00A273F9" w:rsidP="00A273F9">
      <w:pPr>
        <w:pStyle w:val="Heading2"/>
        <w:kinsoku w:val="0"/>
        <w:overflowPunct w:val="0"/>
        <w:spacing w:before="0" w:line="288" w:lineRule="exact"/>
        <w:rPr>
          <w:rFonts w:ascii="Times New Roman" w:hAnsi="Times New Roman" w:cs="Times New Roman"/>
          <w:i w:val="0"/>
          <w:iCs w:val="0"/>
        </w:rPr>
      </w:pPr>
      <w:r w:rsidRPr="0048428E">
        <w:rPr>
          <w:rFonts w:ascii="Times New Roman" w:hAnsi="Times New Roman" w:cs="Times New Roman"/>
          <w:spacing w:val="-1"/>
        </w:rPr>
        <w:t>Begin</w:t>
      </w:r>
      <w:r w:rsidRPr="0048428E">
        <w:rPr>
          <w:rFonts w:ascii="Times New Roman" w:hAnsi="Times New Roman" w:cs="Times New Roman"/>
          <w:spacing w:val="-5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with</w:t>
      </w:r>
      <w:r w:rsidRPr="0048428E">
        <w:rPr>
          <w:rFonts w:ascii="Times New Roman" w:hAnsi="Times New Roman" w:cs="Times New Roman"/>
          <w:spacing w:val="-4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an</w:t>
      </w:r>
      <w:r w:rsidRPr="0048428E">
        <w:rPr>
          <w:rFonts w:ascii="Times New Roman" w:hAnsi="Times New Roman" w:cs="Times New Roman"/>
          <w:spacing w:val="-4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action</w:t>
      </w:r>
      <w:r w:rsidRPr="0048428E">
        <w:rPr>
          <w:rFonts w:ascii="Times New Roman" w:hAnsi="Times New Roman" w:cs="Times New Roman"/>
          <w:spacing w:val="-2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verb</w:t>
      </w:r>
      <w:r w:rsidRPr="0048428E">
        <w:rPr>
          <w:rFonts w:ascii="Times New Roman" w:hAnsi="Times New Roman" w:cs="Times New Roman"/>
          <w:spacing w:val="-4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to</w:t>
      </w:r>
      <w:r w:rsidRPr="0048428E">
        <w:rPr>
          <w:rFonts w:ascii="Times New Roman" w:hAnsi="Times New Roman" w:cs="Times New Roman"/>
          <w:spacing w:val="-4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demonstrate</w:t>
      </w:r>
      <w:r w:rsidRPr="0048428E">
        <w:rPr>
          <w:rFonts w:ascii="Times New Roman" w:hAnsi="Times New Roman" w:cs="Times New Roman"/>
          <w:spacing w:val="-5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leadership</w:t>
      </w:r>
      <w:r w:rsidRPr="0048428E">
        <w:rPr>
          <w:rFonts w:ascii="Times New Roman" w:hAnsi="Times New Roman" w:cs="Times New Roman"/>
          <w:spacing w:val="-3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ability</w:t>
      </w:r>
      <w:r w:rsidRPr="0048428E">
        <w:rPr>
          <w:rFonts w:ascii="Times New Roman" w:hAnsi="Times New Roman" w:cs="Times New Roman"/>
          <w:spacing w:val="-4"/>
        </w:rPr>
        <w:t xml:space="preserve"> </w:t>
      </w:r>
      <w:r w:rsidRPr="0048428E">
        <w:rPr>
          <w:rFonts w:ascii="Times New Roman" w:hAnsi="Times New Roman" w:cs="Times New Roman"/>
          <w:spacing w:val="1"/>
        </w:rPr>
        <w:t>or</w:t>
      </w:r>
      <w:r w:rsidRPr="0048428E">
        <w:rPr>
          <w:rFonts w:ascii="Times New Roman" w:hAnsi="Times New Roman" w:cs="Times New Roman"/>
          <w:spacing w:val="-5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responsibilities</w:t>
      </w:r>
      <w:r w:rsidRPr="0048428E">
        <w:rPr>
          <w:rFonts w:ascii="Times New Roman" w:hAnsi="Times New Roman" w:cs="Times New Roman"/>
          <w:spacing w:val="-5"/>
        </w:rPr>
        <w:t xml:space="preserve"> </w:t>
      </w:r>
      <w:r w:rsidRPr="0048428E">
        <w:rPr>
          <w:rFonts w:ascii="Times New Roman" w:hAnsi="Times New Roman" w:cs="Times New Roman"/>
        </w:rPr>
        <w:t>in</w:t>
      </w:r>
      <w:r w:rsidRPr="0048428E">
        <w:rPr>
          <w:rFonts w:ascii="Times New Roman" w:hAnsi="Times New Roman" w:cs="Times New Roman"/>
          <w:spacing w:val="-4"/>
        </w:rPr>
        <w:t xml:space="preserve"> </w:t>
      </w:r>
      <w:r w:rsidRPr="0048428E">
        <w:rPr>
          <w:rFonts w:ascii="Times New Roman" w:hAnsi="Times New Roman" w:cs="Times New Roman"/>
        </w:rPr>
        <w:t>an</w:t>
      </w:r>
      <w:r w:rsidRPr="0048428E">
        <w:rPr>
          <w:rFonts w:ascii="Times New Roman" w:hAnsi="Times New Roman" w:cs="Times New Roman"/>
          <w:spacing w:val="-4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activity.</w:t>
      </w:r>
    </w:p>
    <w:p w:rsidR="00A273F9" w:rsidRPr="0048428E" w:rsidRDefault="00A273F9" w:rsidP="00A273F9">
      <w:pPr>
        <w:pStyle w:val="BodyText"/>
        <w:numPr>
          <w:ilvl w:val="0"/>
          <w:numId w:val="9"/>
        </w:numPr>
        <w:kinsoku w:val="0"/>
        <w:overflowPunct w:val="0"/>
        <w:spacing w:before="86"/>
        <w:rPr>
          <w:rFonts w:ascii="Times New Roman" w:hAnsi="Times New Roman" w:cs="Times New Roman"/>
          <w:sz w:val="20"/>
          <w:szCs w:val="20"/>
        </w:rPr>
      </w:pPr>
    </w:p>
    <w:p w:rsidR="00A273F9" w:rsidRPr="0048428E" w:rsidRDefault="00A273F9" w:rsidP="00D14BEC">
      <w:pPr>
        <w:pStyle w:val="BodyText"/>
        <w:numPr>
          <w:ilvl w:val="0"/>
          <w:numId w:val="9"/>
        </w:numPr>
        <w:kinsoku w:val="0"/>
        <w:overflowPunct w:val="0"/>
        <w:spacing w:before="19"/>
        <w:rPr>
          <w:rFonts w:ascii="Times New Roman" w:hAnsi="Times New Roman" w:cs="Times New Roman"/>
          <w:sz w:val="20"/>
          <w:szCs w:val="20"/>
        </w:rPr>
      </w:pPr>
    </w:p>
    <w:p w:rsidR="00A273F9" w:rsidRPr="0048428E" w:rsidRDefault="00A273F9" w:rsidP="0048428E">
      <w:pPr>
        <w:pStyle w:val="Heading1"/>
        <w:kinsoku w:val="0"/>
        <w:overflowPunct w:val="0"/>
        <w:spacing w:before="60"/>
        <w:jc w:val="center"/>
        <w:rPr>
          <w:rFonts w:ascii="Times New Roman" w:hAnsi="Times New Roman" w:cs="Times New Roman"/>
          <w:b w:val="0"/>
          <w:bCs w:val="0"/>
        </w:rPr>
      </w:pPr>
      <w:r w:rsidRPr="0048428E">
        <w:rPr>
          <w:rFonts w:ascii="Times New Roman" w:hAnsi="Times New Roman" w:cs="Times New Roman"/>
          <w:spacing w:val="-1"/>
        </w:rPr>
        <w:t>Work</w:t>
      </w:r>
      <w:r w:rsidRPr="0048428E">
        <w:rPr>
          <w:rFonts w:ascii="Times New Roman" w:hAnsi="Times New Roman" w:cs="Times New Roman"/>
          <w:spacing w:val="-10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Experience:</w:t>
      </w:r>
    </w:p>
    <w:p w:rsidR="00A273F9" w:rsidRPr="0048428E" w:rsidRDefault="00A273F9" w:rsidP="00A273F9">
      <w:pPr>
        <w:pStyle w:val="Heading1"/>
        <w:kinsoku w:val="0"/>
        <w:overflowPunct w:val="0"/>
        <w:spacing w:before="36"/>
        <w:jc w:val="center"/>
        <w:rPr>
          <w:rFonts w:ascii="Times New Roman" w:hAnsi="Times New Roman" w:cs="Times New Roman"/>
          <w:b w:val="0"/>
          <w:bCs w:val="0"/>
          <w:spacing w:val="-1"/>
        </w:rPr>
      </w:pPr>
      <w:r w:rsidRPr="0048428E">
        <w:rPr>
          <w:rFonts w:ascii="Times New Roman" w:hAnsi="Times New Roman" w:cs="Times New Roman"/>
          <w:spacing w:val="-1"/>
        </w:rPr>
        <w:t>(Most recent employer to least recent employer</w:t>
      </w:r>
      <w:r w:rsidR="00C376B2" w:rsidRPr="0048428E">
        <w:rPr>
          <w:rFonts w:ascii="Times New Roman" w:hAnsi="Times New Roman" w:cs="Times New Roman"/>
          <w:spacing w:val="-1"/>
        </w:rPr>
        <w:t>. Indicate ‘Present’ if still working at employment</w:t>
      </w:r>
      <w:r w:rsidRPr="0048428E">
        <w:rPr>
          <w:rFonts w:ascii="Times New Roman" w:hAnsi="Times New Roman" w:cs="Times New Roman"/>
          <w:spacing w:val="-1"/>
        </w:rPr>
        <w:t>)</w:t>
      </w:r>
    </w:p>
    <w:p w:rsidR="00A273F9" w:rsidRPr="0048428E" w:rsidRDefault="00A273F9" w:rsidP="00A273F9">
      <w:pPr>
        <w:pStyle w:val="BodyText"/>
        <w:tabs>
          <w:tab w:val="left" w:pos="6661"/>
          <w:tab w:val="left" w:pos="8346"/>
          <w:tab w:val="left" w:pos="8815"/>
          <w:tab w:val="left" w:pos="9535"/>
        </w:tabs>
        <w:kinsoku w:val="0"/>
        <w:overflowPunct w:val="0"/>
        <w:spacing w:before="2" w:line="300" w:lineRule="auto"/>
        <w:ind w:left="117" w:right="982" w:firstLine="0"/>
        <w:rPr>
          <w:rFonts w:ascii="Times New Roman" w:hAnsi="Times New Roman" w:cs="Times New Roman"/>
          <w:spacing w:val="14"/>
        </w:rPr>
      </w:pPr>
      <w:r w:rsidRPr="0048428E">
        <w:rPr>
          <w:rFonts w:ascii="Times New Roman" w:hAnsi="Times New Roman" w:cs="Times New Roman"/>
          <w:spacing w:val="-1"/>
        </w:rPr>
        <w:t>Employer/Location (City, ST):</w:t>
      </w:r>
      <w:r w:rsidRPr="0048428E">
        <w:rPr>
          <w:rFonts w:ascii="Times New Roman" w:hAnsi="Times New Roman" w:cs="Times New Roman"/>
          <w:spacing w:val="-1"/>
          <w:u w:val="single"/>
        </w:rPr>
        <w:tab/>
      </w:r>
      <w:r w:rsidRPr="0048428E">
        <w:rPr>
          <w:rFonts w:ascii="Times New Roman" w:hAnsi="Times New Roman" w:cs="Times New Roman"/>
          <w:spacing w:val="-1"/>
        </w:rPr>
        <w:t xml:space="preserve">Start/End </w:t>
      </w:r>
      <w:r w:rsidRPr="0048428E">
        <w:rPr>
          <w:rFonts w:ascii="Times New Roman" w:hAnsi="Times New Roman" w:cs="Times New Roman"/>
          <w:spacing w:val="-2"/>
        </w:rPr>
        <w:t>Month Yr.:</w:t>
      </w:r>
      <w:r w:rsidRPr="0048428E">
        <w:rPr>
          <w:rFonts w:ascii="Times New Roman" w:hAnsi="Times New Roman" w:cs="Times New Roman"/>
          <w:spacing w:val="-2"/>
          <w:u w:val="single"/>
        </w:rPr>
        <w:tab/>
      </w:r>
      <w:r w:rsidRPr="0048428E">
        <w:rPr>
          <w:rFonts w:ascii="Times New Roman" w:hAnsi="Times New Roman" w:cs="Times New Roman"/>
          <w:u w:val="single"/>
        </w:rPr>
        <w:t xml:space="preserve">          </w:t>
      </w:r>
      <w:r w:rsidRPr="0048428E">
        <w:rPr>
          <w:rFonts w:ascii="Times New Roman" w:hAnsi="Times New Roman" w:cs="Times New Roman"/>
          <w:u w:val="single"/>
        </w:rPr>
        <w:tab/>
      </w:r>
      <w:r w:rsidRPr="0048428E">
        <w:rPr>
          <w:rFonts w:ascii="Times New Roman" w:hAnsi="Times New Roman" w:cs="Times New Roman"/>
        </w:rPr>
        <w:t xml:space="preserve"> </w:t>
      </w:r>
      <w:r w:rsidRPr="0048428E">
        <w:rPr>
          <w:rFonts w:ascii="Times New Roman" w:hAnsi="Times New Roman" w:cs="Times New Roman"/>
          <w:spacing w:val="14"/>
        </w:rPr>
        <w:t xml:space="preserve">  </w:t>
      </w:r>
    </w:p>
    <w:p w:rsidR="00A273F9" w:rsidRPr="0048428E" w:rsidRDefault="00A273F9" w:rsidP="00A273F9">
      <w:pPr>
        <w:pStyle w:val="BodyText"/>
        <w:tabs>
          <w:tab w:val="left" w:pos="6661"/>
          <w:tab w:val="left" w:pos="8346"/>
          <w:tab w:val="left" w:pos="8815"/>
          <w:tab w:val="left" w:pos="9535"/>
        </w:tabs>
        <w:kinsoku w:val="0"/>
        <w:overflowPunct w:val="0"/>
        <w:spacing w:before="2" w:line="300" w:lineRule="auto"/>
        <w:ind w:left="117" w:right="982" w:firstLine="0"/>
        <w:rPr>
          <w:rFonts w:ascii="Times New Roman" w:hAnsi="Times New Roman" w:cs="Times New Roman"/>
          <w:spacing w:val="-1"/>
        </w:rPr>
      </w:pPr>
      <w:r w:rsidRPr="0048428E">
        <w:rPr>
          <w:rFonts w:ascii="Times New Roman" w:hAnsi="Times New Roman" w:cs="Times New Roman"/>
          <w:spacing w:val="-1"/>
        </w:rPr>
        <w:t>Title/Position:</w:t>
      </w:r>
      <w:r w:rsidRPr="0048428E">
        <w:rPr>
          <w:rFonts w:ascii="Times New Roman" w:hAnsi="Times New Roman" w:cs="Times New Roman"/>
          <w:spacing w:val="-2"/>
        </w:rPr>
        <w:t xml:space="preserve"> </w:t>
      </w:r>
      <w:r w:rsidRPr="0048428E">
        <w:rPr>
          <w:rFonts w:ascii="Times New Roman" w:hAnsi="Times New Roman" w:cs="Times New Roman"/>
          <w:u w:val="single"/>
        </w:rPr>
        <w:t xml:space="preserve"> </w:t>
      </w:r>
      <w:r w:rsidRPr="0048428E">
        <w:rPr>
          <w:rFonts w:ascii="Times New Roman" w:hAnsi="Times New Roman" w:cs="Times New Roman"/>
          <w:u w:val="single"/>
        </w:rPr>
        <w:tab/>
      </w:r>
      <w:r w:rsidRPr="0048428E">
        <w:rPr>
          <w:rFonts w:ascii="Times New Roman" w:hAnsi="Times New Roman" w:cs="Times New Roman"/>
          <w:u w:val="single"/>
        </w:rPr>
        <w:tab/>
      </w:r>
      <w:r w:rsidRPr="0048428E">
        <w:rPr>
          <w:rFonts w:ascii="Times New Roman" w:hAnsi="Times New Roman" w:cs="Times New Roman"/>
          <w:u w:val="single"/>
        </w:rPr>
        <w:tab/>
      </w:r>
      <w:r w:rsidRPr="0048428E">
        <w:rPr>
          <w:rFonts w:ascii="Times New Roman" w:hAnsi="Times New Roman" w:cs="Times New Roman"/>
          <w:u w:val="single"/>
        </w:rPr>
        <w:tab/>
      </w:r>
      <w:r w:rsidRPr="0048428E">
        <w:rPr>
          <w:rFonts w:ascii="Times New Roman" w:hAnsi="Times New Roman" w:cs="Times New Roman"/>
          <w:spacing w:val="25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Responsibilities/Contributions:</w:t>
      </w:r>
    </w:p>
    <w:p w:rsidR="00A273F9" w:rsidRPr="0048428E" w:rsidRDefault="00A273F9" w:rsidP="00A273F9">
      <w:pPr>
        <w:pStyle w:val="Heading2"/>
        <w:kinsoku w:val="0"/>
        <w:overflowPunct w:val="0"/>
        <w:spacing w:before="0" w:line="301" w:lineRule="auto"/>
        <w:rPr>
          <w:rFonts w:ascii="Times New Roman" w:hAnsi="Times New Roman" w:cs="Times New Roman"/>
          <w:i w:val="0"/>
          <w:iCs w:val="0"/>
        </w:rPr>
      </w:pPr>
      <w:r w:rsidRPr="0048428E">
        <w:rPr>
          <w:rFonts w:ascii="Times New Roman" w:hAnsi="Times New Roman" w:cs="Times New Roman"/>
          <w:spacing w:val="-1"/>
        </w:rPr>
        <w:t>Begin</w:t>
      </w:r>
      <w:r w:rsidRPr="0048428E">
        <w:rPr>
          <w:rFonts w:ascii="Times New Roman" w:hAnsi="Times New Roman" w:cs="Times New Roman"/>
          <w:spacing w:val="-6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with</w:t>
      </w:r>
      <w:r w:rsidRPr="0048428E">
        <w:rPr>
          <w:rFonts w:ascii="Times New Roman" w:hAnsi="Times New Roman" w:cs="Times New Roman"/>
          <w:spacing w:val="-4"/>
        </w:rPr>
        <w:t xml:space="preserve"> </w:t>
      </w:r>
      <w:r w:rsidRPr="0048428E">
        <w:rPr>
          <w:rFonts w:ascii="Times New Roman" w:hAnsi="Times New Roman" w:cs="Times New Roman"/>
          <w:b/>
          <w:spacing w:val="-1"/>
        </w:rPr>
        <w:t>present-tense</w:t>
      </w:r>
      <w:r w:rsidRPr="0048428E">
        <w:rPr>
          <w:rFonts w:ascii="Times New Roman" w:hAnsi="Times New Roman" w:cs="Times New Roman"/>
          <w:b/>
          <w:spacing w:val="-5"/>
        </w:rPr>
        <w:t xml:space="preserve"> </w:t>
      </w:r>
      <w:r w:rsidRPr="0048428E">
        <w:rPr>
          <w:rFonts w:ascii="Times New Roman" w:hAnsi="Times New Roman" w:cs="Times New Roman"/>
          <w:b/>
          <w:spacing w:val="-1"/>
        </w:rPr>
        <w:t>action</w:t>
      </w:r>
      <w:r w:rsidRPr="0048428E">
        <w:rPr>
          <w:rFonts w:ascii="Times New Roman" w:hAnsi="Times New Roman" w:cs="Times New Roman"/>
          <w:b/>
          <w:spacing w:val="-2"/>
        </w:rPr>
        <w:t xml:space="preserve"> </w:t>
      </w:r>
      <w:r w:rsidRPr="0048428E">
        <w:rPr>
          <w:rFonts w:ascii="Times New Roman" w:hAnsi="Times New Roman" w:cs="Times New Roman"/>
          <w:b/>
          <w:spacing w:val="-1"/>
        </w:rPr>
        <w:t>verbs</w:t>
      </w:r>
      <w:r w:rsidRPr="0048428E">
        <w:rPr>
          <w:rFonts w:ascii="Times New Roman" w:hAnsi="Times New Roman" w:cs="Times New Roman"/>
          <w:spacing w:val="-5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and</w:t>
      </w:r>
      <w:r w:rsidRPr="0048428E">
        <w:rPr>
          <w:rFonts w:ascii="Times New Roman" w:hAnsi="Times New Roman" w:cs="Times New Roman"/>
          <w:spacing w:val="-4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include</w:t>
      </w:r>
      <w:r w:rsidRPr="0048428E">
        <w:rPr>
          <w:rFonts w:ascii="Times New Roman" w:hAnsi="Times New Roman" w:cs="Times New Roman"/>
          <w:spacing w:val="-6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statements</w:t>
      </w:r>
      <w:r w:rsidRPr="0048428E">
        <w:rPr>
          <w:rFonts w:ascii="Times New Roman" w:hAnsi="Times New Roman" w:cs="Times New Roman"/>
          <w:spacing w:val="-7"/>
        </w:rPr>
        <w:t xml:space="preserve"> </w:t>
      </w:r>
      <w:r w:rsidRPr="0048428E">
        <w:rPr>
          <w:rFonts w:ascii="Times New Roman" w:hAnsi="Times New Roman" w:cs="Times New Roman"/>
        </w:rPr>
        <w:t>that</w:t>
      </w:r>
      <w:r w:rsidRPr="0048428E">
        <w:rPr>
          <w:rFonts w:ascii="Times New Roman" w:hAnsi="Times New Roman" w:cs="Times New Roman"/>
          <w:spacing w:val="-4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reflect</w:t>
      </w:r>
      <w:r w:rsidRPr="0048428E">
        <w:rPr>
          <w:rFonts w:ascii="Times New Roman" w:hAnsi="Times New Roman" w:cs="Times New Roman"/>
          <w:spacing w:val="-4"/>
        </w:rPr>
        <w:t xml:space="preserve"> </w:t>
      </w:r>
      <w:r w:rsidRPr="0048428E">
        <w:rPr>
          <w:rFonts w:ascii="Times New Roman" w:hAnsi="Times New Roman" w:cs="Times New Roman"/>
        </w:rPr>
        <w:t>work</w:t>
      </w:r>
      <w:r w:rsidRPr="0048428E">
        <w:rPr>
          <w:rFonts w:ascii="Times New Roman" w:hAnsi="Times New Roman" w:cs="Times New Roman"/>
          <w:spacing w:val="-5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ethic,</w:t>
      </w:r>
      <w:r w:rsidRPr="0048428E">
        <w:rPr>
          <w:rFonts w:ascii="Times New Roman" w:hAnsi="Times New Roman" w:cs="Times New Roman"/>
          <w:spacing w:val="-4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experience,</w:t>
      </w:r>
      <w:r w:rsidRPr="0048428E">
        <w:rPr>
          <w:rFonts w:ascii="Times New Roman" w:hAnsi="Times New Roman" w:cs="Times New Roman"/>
          <w:spacing w:val="-5"/>
        </w:rPr>
        <w:t xml:space="preserve"> </w:t>
      </w:r>
      <w:r w:rsidRPr="0048428E">
        <w:rPr>
          <w:rFonts w:ascii="Times New Roman" w:hAnsi="Times New Roman" w:cs="Times New Roman"/>
        </w:rPr>
        <w:t>and</w:t>
      </w:r>
      <w:r w:rsidRPr="0048428E">
        <w:rPr>
          <w:rFonts w:ascii="Times New Roman" w:hAnsi="Times New Roman" w:cs="Times New Roman"/>
          <w:spacing w:val="-4"/>
        </w:rPr>
        <w:t xml:space="preserve"> </w:t>
      </w:r>
      <w:r w:rsidR="006D79AD">
        <w:rPr>
          <w:rFonts w:ascii="Times New Roman" w:hAnsi="Times New Roman" w:cs="Times New Roman"/>
          <w:spacing w:val="-1"/>
        </w:rPr>
        <w:t xml:space="preserve">key </w:t>
      </w:r>
      <w:r w:rsidRPr="0048428E">
        <w:rPr>
          <w:rFonts w:ascii="Times New Roman" w:hAnsi="Times New Roman" w:cs="Times New Roman"/>
          <w:spacing w:val="-1"/>
        </w:rPr>
        <w:t>skills.</w:t>
      </w:r>
    </w:p>
    <w:p w:rsidR="00A273F9" w:rsidRPr="0048428E" w:rsidRDefault="00A273F9" w:rsidP="00A273F9">
      <w:pPr>
        <w:pStyle w:val="BodyText"/>
        <w:numPr>
          <w:ilvl w:val="0"/>
          <w:numId w:val="9"/>
        </w:numPr>
        <w:kinsoku w:val="0"/>
        <w:overflowPunct w:val="0"/>
        <w:spacing w:before="19"/>
        <w:rPr>
          <w:rFonts w:ascii="Times New Roman" w:hAnsi="Times New Roman" w:cs="Times New Roman"/>
          <w:sz w:val="20"/>
          <w:szCs w:val="20"/>
        </w:rPr>
      </w:pPr>
    </w:p>
    <w:p w:rsidR="00A273F9" w:rsidRPr="0048428E" w:rsidRDefault="00A273F9" w:rsidP="00A273F9">
      <w:pPr>
        <w:pStyle w:val="BodyText"/>
        <w:numPr>
          <w:ilvl w:val="0"/>
          <w:numId w:val="9"/>
        </w:numPr>
        <w:kinsoku w:val="0"/>
        <w:overflowPunct w:val="0"/>
        <w:spacing w:before="19"/>
        <w:rPr>
          <w:rFonts w:ascii="Times New Roman" w:hAnsi="Times New Roman" w:cs="Times New Roman"/>
          <w:sz w:val="20"/>
          <w:szCs w:val="20"/>
        </w:rPr>
      </w:pPr>
    </w:p>
    <w:p w:rsidR="00A273F9" w:rsidRPr="0048428E" w:rsidRDefault="00A273F9" w:rsidP="00DE7B50">
      <w:pPr>
        <w:pStyle w:val="BodyText"/>
        <w:numPr>
          <w:ilvl w:val="0"/>
          <w:numId w:val="9"/>
        </w:numPr>
        <w:kinsoku w:val="0"/>
        <w:overflowPunct w:val="0"/>
        <w:spacing w:before="21"/>
        <w:jc w:val="right"/>
        <w:rPr>
          <w:rFonts w:ascii="Times New Roman" w:hAnsi="Times New Roman" w:cs="Times New Roman"/>
          <w:sz w:val="20"/>
          <w:szCs w:val="20"/>
        </w:rPr>
        <w:sectPr w:rsidR="00A273F9" w:rsidRPr="0048428E" w:rsidSect="000860F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760" w:right="720" w:bottom="1820" w:left="660" w:header="0" w:footer="576" w:gutter="0"/>
          <w:cols w:space="720" w:equalWidth="0">
            <w:col w:w="10860"/>
          </w:cols>
          <w:noEndnote/>
          <w:titlePg/>
          <w:docGrid w:linePitch="326"/>
        </w:sectPr>
      </w:pPr>
    </w:p>
    <w:p w:rsidR="00A273F9" w:rsidRPr="0048428E" w:rsidRDefault="00A273F9" w:rsidP="00A273F9">
      <w:pPr>
        <w:pStyle w:val="BodyText"/>
        <w:tabs>
          <w:tab w:val="left" w:pos="6661"/>
          <w:tab w:val="left" w:pos="8346"/>
          <w:tab w:val="left" w:pos="8815"/>
          <w:tab w:val="left" w:pos="9535"/>
        </w:tabs>
        <w:kinsoku w:val="0"/>
        <w:overflowPunct w:val="0"/>
        <w:spacing w:line="299" w:lineRule="auto"/>
        <w:ind w:left="117" w:right="982" w:firstLine="0"/>
        <w:rPr>
          <w:rFonts w:ascii="Times New Roman" w:hAnsi="Times New Roman" w:cs="Times New Roman"/>
          <w:spacing w:val="15"/>
        </w:rPr>
      </w:pPr>
      <w:r w:rsidRPr="0048428E">
        <w:rPr>
          <w:rFonts w:ascii="Times New Roman" w:hAnsi="Times New Roman" w:cs="Times New Roman"/>
          <w:spacing w:val="-1"/>
        </w:rPr>
        <w:lastRenderedPageBreak/>
        <w:t>Employer/Location (City, ST):</w:t>
      </w:r>
      <w:r w:rsidRPr="0048428E">
        <w:rPr>
          <w:rFonts w:ascii="Times New Roman" w:hAnsi="Times New Roman" w:cs="Times New Roman"/>
          <w:spacing w:val="-1"/>
          <w:u w:val="single"/>
        </w:rPr>
        <w:tab/>
      </w:r>
      <w:r w:rsidRPr="0048428E">
        <w:rPr>
          <w:rFonts w:ascii="Times New Roman" w:hAnsi="Times New Roman" w:cs="Times New Roman"/>
          <w:spacing w:val="-1"/>
        </w:rPr>
        <w:t>Start/End Month Yr.:</w:t>
      </w:r>
      <w:r w:rsidRPr="0048428E">
        <w:rPr>
          <w:rFonts w:ascii="Times New Roman" w:hAnsi="Times New Roman" w:cs="Times New Roman"/>
          <w:spacing w:val="-1"/>
          <w:u w:val="single"/>
        </w:rPr>
        <w:tab/>
      </w:r>
      <w:r w:rsidRPr="0048428E">
        <w:rPr>
          <w:rFonts w:ascii="Times New Roman" w:hAnsi="Times New Roman" w:cs="Times New Roman"/>
          <w:u w:val="single"/>
        </w:rPr>
        <w:t xml:space="preserve">          </w:t>
      </w:r>
      <w:r w:rsidRPr="0048428E">
        <w:rPr>
          <w:rFonts w:ascii="Times New Roman" w:hAnsi="Times New Roman" w:cs="Times New Roman"/>
          <w:u w:val="single"/>
        </w:rPr>
        <w:tab/>
      </w:r>
      <w:r w:rsidRPr="0048428E">
        <w:rPr>
          <w:rFonts w:ascii="Times New Roman" w:hAnsi="Times New Roman" w:cs="Times New Roman"/>
        </w:rPr>
        <w:t xml:space="preserve"> </w:t>
      </w:r>
      <w:r w:rsidRPr="0048428E">
        <w:rPr>
          <w:rFonts w:ascii="Times New Roman" w:hAnsi="Times New Roman" w:cs="Times New Roman"/>
          <w:spacing w:val="15"/>
        </w:rPr>
        <w:t xml:space="preserve">  </w:t>
      </w:r>
    </w:p>
    <w:p w:rsidR="00A273F9" w:rsidRPr="0048428E" w:rsidRDefault="00A273F9" w:rsidP="00A273F9">
      <w:pPr>
        <w:pStyle w:val="BodyText"/>
        <w:tabs>
          <w:tab w:val="left" w:pos="6661"/>
          <w:tab w:val="left" w:pos="8346"/>
          <w:tab w:val="left" w:pos="8815"/>
          <w:tab w:val="left" w:pos="9535"/>
        </w:tabs>
        <w:kinsoku w:val="0"/>
        <w:overflowPunct w:val="0"/>
        <w:spacing w:line="299" w:lineRule="auto"/>
        <w:ind w:left="117" w:right="982" w:firstLine="0"/>
        <w:rPr>
          <w:rFonts w:ascii="Times New Roman" w:hAnsi="Times New Roman" w:cs="Times New Roman"/>
          <w:spacing w:val="-1"/>
        </w:rPr>
      </w:pPr>
      <w:r w:rsidRPr="0048428E">
        <w:rPr>
          <w:rFonts w:ascii="Times New Roman" w:hAnsi="Times New Roman" w:cs="Times New Roman"/>
          <w:spacing w:val="-1"/>
        </w:rPr>
        <w:t>Title/Position:</w:t>
      </w:r>
      <w:r w:rsidRPr="0048428E">
        <w:rPr>
          <w:rFonts w:ascii="Times New Roman" w:hAnsi="Times New Roman" w:cs="Times New Roman"/>
          <w:spacing w:val="-2"/>
        </w:rPr>
        <w:t xml:space="preserve"> </w:t>
      </w:r>
      <w:r w:rsidRPr="0048428E">
        <w:rPr>
          <w:rFonts w:ascii="Times New Roman" w:hAnsi="Times New Roman" w:cs="Times New Roman"/>
          <w:u w:val="single"/>
        </w:rPr>
        <w:t xml:space="preserve"> </w:t>
      </w:r>
      <w:r w:rsidRPr="0048428E">
        <w:rPr>
          <w:rFonts w:ascii="Times New Roman" w:hAnsi="Times New Roman" w:cs="Times New Roman"/>
          <w:u w:val="single"/>
        </w:rPr>
        <w:tab/>
      </w:r>
      <w:r w:rsidRPr="0048428E">
        <w:rPr>
          <w:rFonts w:ascii="Times New Roman" w:hAnsi="Times New Roman" w:cs="Times New Roman"/>
          <w:u w:val="single"/>
        </w:rPr>
        <w:tab/>
      </w:r>
      <w:r w:rsidRPr="0048428E">
        <w:rPr>
          <w:rFonts w:ascii="Times New Roman" w:hAnsi="Times New Roman" w:cs="Times New Roman"/>
          <w:u w:val="single"/>
        </w:rPr>
        <w:tab/>
      </w:r>
      <w:r w:rsidRPr="0048428E">
        <w:rPr>
          <w:rFonts w:ascii="Times New Roman" w:hAnsi="Times New Roman" w:cs="Times New Roman"/>
          <w:u w:val="single"/>
        </w:rPr>
        <w:tab/>
      </w:r>
      <w:r w:rsidRPr="0048428E">
        <w:rPr>
          <w:rFonts w:ascii="Times New Roman" w:hAnsi="Times New Roman" w:cs="Times New Roman"/>
          <w:spacing w:val="25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Responsibilities/Contributions:</w:t>
      </w:r>
    </w:p>
    <w:p w:rsidR="00A273F9" w:rsidRPr="0048428E" w:rsidRDefault="00A273F9" w:rsidP="00A273F9">
      <w:pPr>
        <w:pStyle w:val="Heading2"/>
        <w:kinsoku w:val="0"/>
        <w:overflowPunct w:val="0"/>
        <w:spacing w:before="3" w:line="299" w:lineRule="auto"/>
        <w:rPr>
          <w:rFonts w:ascii="Times New Roman" w:hAnsi="Times New Roman" w:cs="Times New Roman"/>
          <w:i w:val="0"/>
          <w:iCs w:val="0"/>
        </w:rPr>
      </w:pPr>
      <w:r w:rsidRPr="0048428E">
        <w:rPr>
          <w:rFonts w:ascii="Times New Roman" w:hAnsi="Times New Roman" w:cs="Times New Roman"/>
          <w:spacing w:val="-1"/>
        </w:rPr>
        <w:t>Begin</w:t>
      </w:r>
      <w:r w:rsidRPr="0048428E">
        <w:rPr>
          <w:rFonts w:ascii="Times New Roman" w:hAnsi="Times New Roman" w:cs="Times New Roman"/>
          <w:spacing w:val="-6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 xml:space="preserve">with </w:t>
      </w:r>
      <w:r w:rsidRPr="0048428E">
        <w:rPr>
          <w:rFonts w:ascii="Times New Roman" w:hAnsi="Times New Roman" w:cs="Times New Roman"/>
          <w:b/>
          <w:spacing w:val="-1"/>
        </w:rPr>
        <w:t>past-tense</w:t>
      </w:r>
      <w:r w:rsidRPr="0048428E">
        <w:rPr>
          <w:rFonts w:ascii="Times New Roman" w:hAnsi="Times New Roman" w:cs="Times New Roman"/>
          <w:b/>
          <w:spacing w:val="-5"/>
        </w:rPr>
        <w:t xml:space="preserve"> </w:t>
      </w:r>
      <w:r w:rsidRPr="0048428E">
        <w:rPr>
          <w:rFonts w:ascii="Times New Roman" w:hAnsi="Times New Roman" w:cs="Times New Roman"/>
          <w:b/>
          <w:spacing w:val="-1"/>
        </w:rPr>
        <w:t>action</w:t>
      </w:r>
      <w:r w:rsidRPr="0048428E">
        <w:rPr>
          <w:rFonts w:ascii="Times New Roman" w:hAnsi="Times New Roman" w:cs="Times New Roman"/>
          <w:b/>
          <w:spacing w:val="-2"/>
        </w:rPr>
        <w:t xml:space="preserve"> </w:t>
      </w:r>
      <w:r w:rsidRPr="0048428E">
        <w:rPr>
          <w:rFonts w:ascii="Times New Roman" w:hAnsi="Times New Roman" w:cs="Times New Roman"/>
          <w:b/>
          <w:spacing w:val="-1"/>
        </w:rPr>
        <w:t>verbs (-ed)</w:t>
      </w:r>
      <w:r w:rsidRPr="0048428E">
        <w:rPr>
          <w:rFonts w:ascii="Times New Roman" w:hAnsi="Times New Roman" w:cs="Times New Roman"/>
          <w:spacing w:val="-5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and</w:t>
      </w:r>
      <w:r w:rsidRPr="0048428E">
        <w:rPr>
          <w:rFonts w:ascii="Times New Roman" w:hAnsi="Times New Roman" w:cs="Times New Roman"/>
          <w:spacing w:val="-4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include</w:t>
      </w:r>
      <w:r w:rsidRPr="0048428E">
        <w:rPr>
          <w:rFonts w:ascii="Times New Roman" w:hAnsi="Times New Roman" w:cs="Times New Roman"/>
          <w:spacing w:val="-6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statements</w:t>
      </w:r>
      <w:r w:rsidRPr="0048428E">
        <w:rPr>
          <w:rFonts w:ascii="Times New Roman" w:hAnsi="Times New Roman" w:cs="Times New Roman"/>
          <w:spacing w:val="-7"/>
        </w:rPr>
        <w:t xml:space="preserve"> </w:t>
      </w:r>
      <w:r w:rsidRPr="0048428E">
        <w:rPr>
          <w:rFonts w:ascii="Times New Roman" w:hAnsi="Times New Roman" w:cs="Times New Roman"/>
        </w:rPr>
        <w:t>that</w:t>
      </w:r>
      <w:r w:rsidRPr="0048428E">
        <w:rPr>
          <w:rFonts w:ascii="Times New Roman" w:hAnsi="Times New Roman" w:cs="Times New Roman"/>
          <w:spacing w:val="-4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reflect</w:t>
      </w:r>
      <w:r w:rsidRPr="0048428E">
        <w:rPr>
          <w:rFonts w:ascii="Times New Roman" w:hAnsi="Times New Roman" w:cs="Times New Roman"/>
          <w:spacing w:val="-4"/>
        </w:rPr>
        <w:t xml:space="preserve"> </w:t>
      </w:r>
      <w:r w:rsidRPr="0048428E">
        <w:rPr>
          <w:rFonts w:ascii="Times New Roman" w:hAnsi="Times New Roman" w:cs="Times New Roman"/>
        </w:rPr>
        <w:t>work</w:t>
      </w:r>
      <w:r w:rsidRPr="0048428E">
        <w:rPr>
          <w:rFonts w:ascii="Times New Roman" w:hAnsi="Times New Roman" w:cs="Times New Roman"/>
          <w:spacing w:val="-5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ethic,</w:t>
      </w:r>
      <w:r w:rsidRPr="0048428E">
        <w:rPr>
          <w:rFonts w:ascii="Times New Roman" w:hAnsi="Times New Roman" w:cs="Times New Roman"/>
          <w:spacing w:val="-4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experience,</w:t>
      </w:r>
      <w:r w:rsidRPr="0048428E">
        <w:rPr>
          <w:rFonts w:ascii="Times New Roman" w:hAnsi="Times New Roman" w:cs="Times New Roman"/>
          <w:spacing w:val="-5"/>
        </w:rPr>
        <w:t xml:space="preserve"> </w:t>
      </w:r>
      <w:r w:rsidRPr="0048428E">
        <w:rPr>
          <w:rFonts w:ascii="Times New Roman" w:hAnsi="Times New Roman" w:cs="Times New Roman"/>
        </w:rPr>
        <w:t>and</w:t>
      </w:r>
      <w:r w:rsidRPr="0048428E">
        <w:rPr>
          <w:rFonts w:ascii="Times New Roman" w:hAnsi="Times New Roman" w:cs="Times New Roman"/>
          <w:spacing w:val="-4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key</w:t>
      </w:r>
      <w:r w:rsidRPr="0048428E">
        <w:rPr>
          <w:rFonts w:ascii="Times New Roman" w:hAnsi="Times New Roman" w:cs="Times New Roman"/>
          <w:spacing w:val="93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skills.</w:t>
      </w:r>
    </w:p>
    <w:p w:rsidR="00A273F9" w:rsidRPr="0048428E" w:rsidRDefault="00A273F9" w:rsidP="00A273F9">
      <w:pPr>
        <w:pStyle w:val="BodyText"/>
        <w:numPr>
          <w:ilvl w:val="0"/>
          <w:numId w:val="9"/>
        </w:numPr>
        <w:kinsoku w:val="0"/>
        <w:overflowPunct w:val="0"/>
        <w:spacing w:before="15"/>
        <w:rPr>
          <w:rFonts w:ascii="Times New Roman" w:hAnsi="Times New Roman" w:cs="Times New Roman"/>
          <w:sz w:val="20"/>
          <w:szCs w:val="20"/>
        </w:rPr>
      </w:pPr>
    </w:p>
    <w:p w:rsidR="00A273F9" w:rsidRPr="0048428E" w:rsidRDefault="00A273F9" w:rsidP="00EB0552">
      <w:pPr>
        <w:pStyle w:val="BodyText"/>
        <w:numPr>
          <w:ilvl w:val="0"/>
          <w:numId w:val="9"/>
        </w:numPr>
        <w:kinsoku w:val="0"/>
        <w:overflowPunct w:val="0"/>
        <w:spacing w:before="19"/>
        <w:rPr>
          <w:rFonts w:ascii="Times New Roman" w:hAnsi="Times New Roman" w:cs="Times New Roman"/>
          <w:sz w:val="20"/>
          <w:szCs w:val="20"/>
        </w:rPr>
      </w:pPr>
    </w:p>
    <w:p w:rsidR="00A273F9" w:rsidRPr="002E1810" w:rsidRDefault="00A273F9" w:rsidP="00A273F9">
      <w:pPr>
        <w:pStyle w:val="BodyText"/>
        <w:kinsoku w:val="0"/>
        <w:overflowPunct w:val="0"/>
        <w:spacing w:before="9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A273F9" w:rsidRPr="0048428E" w:rsidRDefault="00A273F9" w:rsidP="00A273F9">
      <w:pPr>
        <w:pStyle w:val="Heading1"/>
        <w:kinsoku w:val="0"/>
        <w:overflowPunct w:val="0"/>
        <w:rPr>
          <w:rFonts w:ascii="Times New Roman" w:hAnsi="Times New Roman" w:cs="Times New Roman"/>
          <w:b w:val="0"/>
          <w:bCs w:val="0"/>
        </w:rPr>
      </w:pPr>
      <w:r w:rsidRPr="0048428E">
        <w:rPr>
          <w:rFonts w:ascii="Times New Roman" w:hAnsi="Times New Roman" w:cs="Times New Roman"/>
        </w:rPr>
        <w:t>Awards/Honors:</w:t>
      </w:r>
    </w:p>
    <w:p w:rsidR="00A273F9" w:rsidRPr="0048428E" w:rsidRDefault="00A273F9" w:rsidP="00A273F9">
      <w:pPr>
        <w:pStyle w:val="Heading2"/>
        <w:kinsoku w:val="0"/>
        <w:overflowPunct w:val="0"/>
        <w:rPr>
          <w:rFonts w:ascii="Times New Roman" w:hAnsi="Times New Roman" w:cs="Times New Roman"/>
          <w:i w:val="0"/>
          <w:iCs w:val="0"/>
        </w:rPr>
      </w:pPr>
      <w:r w:rsidRPr="0048428E">
        <w:rPr>
          <w:rFonts w:ascii="Times New Roman" w:hAnsi="Times New Roman" w:cs="Times New Roman"/>
          <w:spacing w:val="-1"/>
        </w:rPr>
        <w:t>Include</w:t>
      </w:r>
      <w:r w:rsidRPr="0048428E">
        <w:rPr>
          <w:rFonts w:ascii="Times New Roman" w:hAnsi="Times New Roman" w:cs="Times New Roman"/>
          <w:spacing w:val="-9"/>
        </w:rPr>
        <w:t xml:space="preserve"> </w:t>
      </w:r>
      <w:r w:rsidRPr="0048428E">
        <w:rPr>
          <w:rFonts w:ascii="Times New Roman" w:hAnsi="Times New Roman" w:cs="Times New Roman"/>
        </w:rPr>
        <w:t>general</w:t>
      </w:r>
      <w:r w:rsidRPr="0048428E">
        <w:rPr>
          <w:rFonts w:ascii="Times New Roman" w:hAnsi="Times New Roman" w:cs="Times New Roman"/>
          <w:spacing w:val="-7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memberships</w:t>
      </w:r>
      <w:r w:rsidRPr="0048428E">
        <w:rPr>
          <w:rFonts w:ascii="Times New Roman" w:hAnsi="Times New Roman" w:cs="Times New Roman"/>
          <w:spacing w:val="-7"/>
        </w:rPr>
        <w:t xml:space="preserve"> </w:t>
      </w:r>
      <w:r w:rsidRPr="0048428E">
        <w:rPr>
          <w:rFonts w:ascii="Times New Roman" w:hAnsi="Times New Roman" w:cs="Times New Roman"/>
        </w:rPr>
        <w:t>in</w:t>
      </w:r>
      <w:r w:rsidRPr="0048428E">
        <w:rPr>
          <w:rFonts w:ascii="Times New Roman" w:hAnsi="Times New Roman" w:cs="Times New Roman"/>
          <w:spacing w:val="-7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organizations,</w:t>
      </w:r>
      <w:r w:rsidRPr="0048428E">
        <w:rPr>
          <w:rFonts w:ascii="Times New Roman" w:hAnsi="Times New Roman" w:cs="Times New Roman"/>
          <w:spacing w:val="-6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awards,</w:t>
      </w:r>
      <w:r w:rsidRPr="0048428E">
        <w:rPr>
          <w:rFonts w:ascii="Times New Roman" w:hAnsi="Times New Roman" w:cs="Times New Roman"/>
          <w:spacing w:val="-7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and</w:t>
      </w:r>
      <w:r w:rsidRPr="0048428E">
        <w:rPr>
          <w:rFonts w:ascii="Times New Roman" w:hAnsi="Times New Roman" w:cs="Times New Roman"/>
          <w:spacing w:val="-7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scholarships.</w:t>
      </w:r>
    </w:p>
    <w:p w:rsidR="00A273F9" w:rsidRPr="0048428E" w:rsidRDefault="00A273F9" w:rsidP="00A273F9">
      <w:pPr>
        <w:pStyle w:val="BodyText"/>
        <w:tabs>
          <w:tab w:val="left" w:pos="9535"/>
        </w:tabs>
        <w:kinsoku w:val="0"/>
        <w:overflowPunct w:val="0"/>
        <w:spacing w:before="2" w:line="299" w:lineRule="auto"/>
        <w:ind w:left="117" w:right="982" w:firstLine="0"/>
        <w:jc w:val="both"/>
        <w:rPr>
          <w:rFonts w:ascii="Times New Roman" w:hAnsi="Times New Roman" w:cs="Times New Roman"/>
        </w:rPr>
      </w:pPr>
      <w:r w:rsidRPr="0048428E">
        <w:rPr>
          <w:rFonts w:ascii="Times New Roman" w:hAnsi="Times New Roman" w:cs="Times New Roman"/>
          <w:spacing w:val="-1"/>
        </w:rPr>
        <w:t>Organization/Award:</w:t>
      </w:r>
      <w:r w:rsidRPr="0048428E">
        <w:rPr>
          <w:rFonts w:ascii="Times New Roman" w:hAnsi="Times New Roman" w:cs="Times New Roman"/>
        </w:rPr>
        <w:t xml:space="preserve"> </w:t>
      </w:r>
      <w:r w:rsidRPr="0048428E">
        <w:rPr>
          <w:rFonts w:ascii="Times New Roman" w:hAnsi="Times New Roman" w:cs="Times New Roman"/>
          <w:u w:val="single"/>
        </w:rPr>
        <w:t xml:space="preserve"> </w:t>
      </w:r>
      <w:r w:rsidRPr="0048428E">
        <w:rPr>
          <w:rFonts w:ascii="Times New Roman" w:hAnsi="Times New Roman" w:cs="Times New Roman"/>
          <w:u w:val="single"/>
        </w:rPr>
        <w:tab/>
      </w:r>
      <w:r w:rsidRPr="0048428E">
        <w:rPr>
          <w:rFonts w:ascii="Times New Roman" w:hAnsi="Times New Roman" w:cs="Times New Roman"/>
          <w:spacing w:val="23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Organization/Award:</w:t>
      </w:r>
      <w:r w:rsidRPr="0048428E">
        <w:rPr>
          <w:rFonts w:ascii="Times New Roman" w:hAnsi="Times New Roman" w:cs="Times New Roman"/>
        </w:rPr>
        <w:t xml:space="preserve"> </w:t>
      </w:r>
      <w:r w:rsidRPr="0048428E">
        <w:rPr>
          <w:rFonts w:ascii="Times New Roman" w:hAnsi="Times New Roman" w:cs="Times New Roman"/>
          <w:u w:val="single"/>
        </w:rPr>
        <w:t xml:space="preserve"> </w:t>
      </w:r>
      <w:r w:rsidRPr="0048428E">
        <w:rPr>
          <w:rFonts w:ascii="Times New Roman" w:hAnsi="Times New Roman" w:cs="Times New Roman"/>
          <w:u w:val="single"/>
        </w:rPr>
        <w:tab/>
      </w:r>
      <w:r w:rsidRPr="0048428E">
        <w:rPr>
          <w:rFonts w:ascii="Times New Roman" w:hAnsi="Times New Roman" w:cs="Times New Roman"/>
          <w:spacing w:val="23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Organization/Award:</w:t>
      </w:r>
      <w:r w:rsidRPr="0048428E">
        <w:rPr>
          <w:rFonts w:ascii="Times New Roman" w:hAnsi="Times New Roman" w:cs="Times New Roman"/>
        </w:rPr>
        <w:t xml:space="preserve"> </w:t>
      </w:r>
      <w:r w:rsidRPr="0048428E">
        <w:rPr>
          <w:rFonts w:ascii="Times New Roman" w:hAnsi="Times New Roman" w:cs="Times New Roman"/>
          <w:u w:val="single"/>
        </w:rPr>
        <w:t xml:space="preserve"> </w:t>
      </w:r>
      <w:r w:rsidRPr="0048428E">
        <w:rPr>
          <w:rFonts w:ascii="Times New Roman" w:hAnsi="Times New Roman" w:cs="Times New Roman"/>
          <w:u w:val="single"/>
        </w:rPr>
        <w:tab/>
      </w:r>
    </w:p>
    <w:p w:rsidR="00A273F9" w:rsidRPr="002E1810" w:rsidRDefault="00A273F9" w:rsidP="00A273F9">
      <w:pPr>
        <w:pStyle w:val="BodyText"/>
        <w:kinsoku w:val="0"/>
        <w:overflowPunct w:val="0"/>
        <w:spacing w:before="1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A273F9" w:rsidRPr="0048428E" w:rsidRDefault="00A273F9" w:rsidP="00A273F9">
      <w:pPr>
        <w:pStyle w:val="Heading1"/>
        <w:kinsoku w:val="0"/>
        <w:overflowPunct w:val="0"/>
        <w:spacing w:before="60"/>
        <w:rPr>
          <w:rFonts w:ascii="Times New Roman" w:hAnsi="Times New Roman" w:cs="Times New Roman"/>
          <w:b w:val="0"/>
          <w:bCs w:val="0"/>
        </w:rPr>
      </w:pPr>
      <w:r w:rsidRPr="0048428E">
        <w:rPr>
          <w:rFonts w:ascii="Times New Roman" w:hAnsi="Times New Roman" w:cs="Times New Roman"/>
          <w:spacing w:val="-1"/>
        </w:rPr>
        <w:t>Skills:</w:t>
      </w:r>
    </w:p>
    <w:p w:rsidR="00A273F9" w:rsidRPr="0048428E" w:rsidRDefault="00A273F9" w:rsidP="00A273F9">
      <w:pPr>
        <w:pStyle w:val="Heading2"/>
        <w:kinsoku w:val="0"/>
        <w:overflowPunct w:val="0"/>
        <w:rPr>
          <w:rFonts w:ascii="Times New Roman" w:hAnsi="Times New Roman" w:cs="Times New Roman"/>
          <w:i w:val="0"/>
          <w:iCs w:val="0"/>
        </w:rPr>
      </w:pPr>
      <w:r w:rsidRPr="0048428E">
        <w:rPr>
          <w:rFonts w:ascii="Times New Roman" w:hAnsi="Times New Roman" w:cs="Times New Roman"/>
          <w:spacing w:val="-1"/>
        </w:rPr>
        <w:t>Reflect</w:t>
      </w:r>
      <w:r w:rsidRPr="0048428E">
        <w:rPr>
          <w:rFonts w:ascii="Times New Roman" w:hAnsi="Times New Roman" w:cs="Times New Roman"/>
          <w:spacing w:val="-6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abilities</w:t>
      </w:r>
      <w:r w:rsidRPr="0048428E">
        <w:rPr>
          <w:rFonts w:ascii="Times New Roman" w:hAnsi="Times New Roman" w:cs="Times New Roman"/>
          <w:spacing w:val="-7"/>
        </w:rPr>
        <w:t xml:space="preserve"> </w:t>
      </w:r>
      <w:r w:rsidRPr="0048428E">
        <w:rPr>
          <w:rFonts w:ascii="Times New Roman" w:hAnsi="Times New Roman" w:cs="Times New Roman"/>
        </w:rPr>
        <w:t>related</w:t>
      </w:r>
      <w:r w:rsidRPr="0048428E">
        <w:rPr>
          <w:rFonts w:ascii="Times New Roman" w:hAnsi="Times New Roman" w:cs="Times New Roman"/>
          <w:spacing w:val="-6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to</w:t>
      </w:r>
      <w:r w:rsidRPr="0048428E">
        <w:rPr>
          <w:rFonts w:ascii="Times New Roman" w:hAnsi="Times New Roman" w:cs="Times New Roman"/>
          <w:spacing w:val="-6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technology,</w:t>
      </w:r>
      <w:r w:rsidRPr="0048428E">
        <w:rPr>
          <w:rFonts w:ascii="Times New Roman" w:hAnsi="Times New Roman" w:cs="Times New Roman"/>
          <w:spacing w:val="-5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language,</w:t>
      </w:r>
      <w:r w:rsidRPr="0048428E">
        <w:rPr>
          <w:rFonts w:ascii="Times New Roman" w:hAnsi="Times New Roman" w:cs="Times New Roman"/>
          <w:spacing w:val="-6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instrumentation,</w:t>
      </w:r>
      <w:r w:rsidRPr="0048428E">
        <w:rPr>
          <w:rFonts w:ascii="Times New Roman" w:hAnsi="Times New Roman" w:cs="Times New Roman"/>
          <w:spacing w:val="-4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and</w:t>
      </w:r>
      <w:r w:rsidRPr="0048428E">
        <w:rPr>
          <w:rFonts w:ascii="Times New Roman" w:hAnsi="Times New Roman" w:cs="Times New Roman"/>
          <w:spacing w:val="-6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other</w:t>
      </w:r>
      <w:r w:rsidRPr="0048428E">
        <w:rPr>
          <w:rFonts w:ascii="Times New Roman" w:hAnsi="Times New Roman" w:cs="Times New Roman"/>
          <w:spacing w:val="-5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competencies</w:t>
      </w:r>
      <w:r w:rsidRPr="0048428E">
        <w:rPr>
          <w:rFonts w:ascii="Times New Roman" w:hAnsi="Times New Roman" w:cs="Times New Roman"/>
          <w:spacing w:val="-7"/>
        </w:rPr>
        <w:t xml:space="preserve"> </w:t>
      </w:r>
      <w:r w:rsidR="00900FED" w:rsidRPr="0048428E">
        <w:rPr>
          <w:rFonts w:ascii="Times New Roman" w:hAnsi="Times New Roman" w:cs="Times New Roman"/>
          <w:spacing w:val="-1"/>
        </w:rPr>
        <w:t xml:space="preserve">that </w:t>
      </w:r>
      <w:r w:rsidRPr="0048428E">
        <w:rPr>
          <w:rFonts w:ascii="Times New Roman" w:hAnsi="Times New Roman" w:cs="Times New Roman"/>
          <w:spacing w:val="-1"/>
        </w:rPr>
        <w:t>directly</w:t>
      </w:r>
      <w:r w:rsidRPr="0048428E">
        <w:rPr>
          <w:rFonts w:ascii="Times New Roman" w:hAnsi="Times New Roman" w:cs="Times New Roman"/>
          <w:spacing w:val="-6"/>
        </w:rPr>
        <w:t xml:space="preserve"> </w:t>
      </w:r>
      <w:r w:rsidRPr="0048428E">
        <w:rPr>
          <w:rFonts w:ascii="Times New Roman" w:hAnsi="Times New Roman" w:cs="Times New Roman"/>
        </w:rPr>
        <w:t>relate</w:t>
      </w:r>
      <w:r w:rsidRPr="0048428E">
        <w:rPr>
          <w:rFonts w:ascii="Times New Roman" w:hAnsi="Times New Roman" w:cs="Times New Roman"/>
          <w:spacing w:val="-7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to</w:t>
      </w:r>
      <w:r w:rsidRPr="0048428E">
        <w:rPr>
          <w:rFonts w:ascii="Times New Roman" w:hAnsi="Times New Roman" w:cs="Times New Roman"/>
          <w:spacing w:val="-6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position</w:t>
      </w:r>
      <w:r w:rsidRPr="0048428E">
        <w:rPr>
          <w:rFonts w:ascii="Times New Roman" w:hAnsi="Times New Roman" w:cs="Times New Roman"/>
          <w:spacing w:val="-7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sought.</w:t>
      </w:r>
    </w:p>
    <w:p w:rsidR="00A273F9" w:rsidRPr="0048428E" w:rsidRDefault="00A273F9" w:rsidP="00A273F9">
      <w:pPr>
        <w:pStyle w:val="BodyText"/>
        <w:numPr>
          <w:ilvl w:val="0"/>
          <w:numId w:val="10"/>
        </w:numPr>
        <w:kinsoku w:val="0"/>
        <w:overflowPunct w:val="0"/>
        <w:spacing w:before="16"/>
        <w:ind w:right="9928"/>
        <w:rPr>
          <w:rFonts w:ascii="Times New Roman" w:hAnsi="Times New Roman" w:cs="Times New Roman"/>
          <w:sz w:val="20"/>
          <w:szCs w:val="20"/>
        </w:rPr>
      </w:pPr>
    </w:p>
    <w:p w:rsidR="00A273F9" w:rsidRPr="0048428E" w:rsidRDefault="00A273F9" w:rsidP="00A273F9">
      <w:pPr>
        <w:pStyle w:val="BodyText"/>
        <w:numPr>
          <w:ilvl w:val="0"/>
          <w:numId w:val="10"/>
        </w:numPr>
        <w:kinsoku w:val="0"/>
        <w:overflowPunct w:val="0"/>
        <w:spacing w:before="19"/>
        <w:ind w:right="9928"/>
        <w:rPr>
          <w:rFonts w:ascii="Times New Roman" w:hAnsi="Times New Roman" w:cs="Times New Roman"/>
          <w:sz w:val="20"/>
          <w:szCs w:val="20"/>
        </w:rPr>
      </w:pPr>
    </w:p>
    <w:p w:rsidR="00A273F9" w:rsidRPr="0048428E" w:rsidRDefault="00A273F9" w:rsidP="00A273F9">
      <w:pPr>
        <w:pStyle w:val="BodyText"/>
        <w:numPr>
          <w:ilvl w:val="0"/>
          <w:numId w:val="10"/>
        </w:numPr>
        <w:kinsoku w:val="0"/>
        <w:overflowPunct w:val="0"/>
        <w:spacing w:before="19"/>
        <w:ind w:right="9928"/>
        <w:rPr>
          <w:rFonts w:ascii="Times New Roman" w:hAnsi="Times New Roman" w:cs="Times New Roman"/>
          <w:sz w:val="20"/>
          <w:szCs w:val="20"/>
        </w:rPr>
      </w:pPr>
    </w:p>
    <w:p w:rsidR="00A273F9" w:rsidRPr="002E1810" w:rsidRDefault="00A273F9" w:rsidP="00A273F9">
      <w:pPr>
        <w:pStyle w:val="BodyText"/>
        <w:kinsoku w:val="0"/>
        <w:overflowPunct w:val="0"/>
        <w:spacing w:before="12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A273F9" w:rsidRPr="0048428E" w:rsidRDefault="00A273F9" w:rsidP="00A273F9">
      <w:pPr>
        <w:pStyle w:val="BodyText"/>
        <w:kinsoku w:val="0"/>
        <w:overflowPunct w:val="0"/>
        <w:spacing w:line="264" w:lineRule="exact"/>
        <w:ind w:left="117" w:firstLine="0"/>
        <w:rPr>
          <w:rFonts w:ascii="Times New Roman" w:hAnsi="Times New Roman" w:cs="Times New Roman"/>
          <w:spacing w:val="-1"/>
        </w:rPr>
      </w:pPr>
      <w:r w:rsidRPr="0048428E">
        <w:rPr>
          <w:rFonts w:ascii="Times New Roman" w:hAnsi="Times New Roman" w:cs="Times New Roman"/>
          <w:b/>
        </w:rPr>
        <w:t>DO NOT</w:t>
      </w:r>
      <w:r w:rsidRPr="0048428E">
        <w:rPr>
          <w:rFonts w:ascii="Times New Roman" w:hAnsi="Times New Roman" w:cs="Times New Roman"/>
          <w:spacing w:val="1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 xml:space="preserve">need </w:t>
      </w:r>
      <w:r w:rsidRPr="0048428E">
        <w:rPr>
          <w:rFonts w:ascii="Times New Roman" w:hAnsi="Times New Roman" w:cs="Times New Roman"/>
        </w:rPr>
        <w:t>to</w:t>
      </w:r>
      <w:r w:rsidRPr="0048428E">
        <w:rPr>
          <w:rFonts w:ascii="Times New Roman" w:hAnsi="Times New Roman" w:cs="Times New Roman"/>
          <w:spacing w:val="-1"/>
        </w:rPr>
        <w:t xml:space="preserve"> state “References available</w:t>
      </w:r>
      <w:r w:rsidRPr="0048428E">
        <w:rPr>
          <w:rFonts w:ascii="Times New Roman" w:hAnsi="Times New Roman" w:cs="Times New Roman"/>
          <w:spacing w:val="-2"/>
        </w:rPr>
        <w:t xml:space="preserve"> </w:t>
      </w:r>
      <w:r w:rsidRPr="0048428E">
        <w:rPr>
          <w:rFonts w:ascii="Times New Roman" w:hAnsi="Times New Roman" w:cs="Times New Roman"/>
        </w:rPr>
        <w:t>upon</w:t>
      </w:r>
      <w:r w:rsidRPr="0048428E">
        <w:rPr>
          <w:rFonts w:ascii="Times New Roman" w:hAnsi="Times New Roman" w:cs="Times New Roman"/>
          <w:spacing w:val="-4"/>
        </w:rPr>
        <w:t xml:space="preserve"> </w:t>
      </w:r>
      <w:r w:rsidR="00900FED" w:rsidRPr="0048428E">
        <w:rPr>
          <w:rFonts w:ascii="Times New Roman" w:hAnsi="Times New Roman" w:cs="Times New Roman"/>
          <w:spacing w:val="-1"/>
        </w:rPr>
        <w:t xml:space="preserve">request.” </w:t>
      </w:r>
      <w:r w:rsidRPr="0048428E">
        <w:rPr>
          <w:rFonts w:ascii="Times New Roman" w:hAnsi="Times New Roman" w:cs="Times New Roman"/>
          <w:spacing w:val="-1"/>
        </w:rPr>
        <w:t>References should</w:t>
      </w:r>
      <w:r w:rsidRPr="0048428E">
        <w:rPr>
          <w:rFonts w:ascii="Times New Roman" w:hAnsi="Times New Roman" w:cs="Times New Roman"/>
          <w:spacing w:val="1"/>
        </w:rPr>
        <w:t xml:space="preserve"> </w:t>
      </w:r>
      <w:r w:rsidRPr="0048428E">
        <w:rPr>
          <w:rFonts w:ascii="Times New Roman" w:hAnsi="Times New Roman" w:cs="Times New Roman"/>
        </w:rPr>
        <w:t>be</w:t>
      </w:r>
      <w:r w:rsidRPr="0048428E">
        <w:rPr>
          <w:rFonts w:ascii="Times New Roman" w:hAnsi="Times New Roman" w:cs="Times New Roman"/>
          <w:spacing w:val="-2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 xml:space="preserve">placed </w:t>
      </w:r>
      <w:r w:rsidRPr="0048428E">
        <w:rPr>
          <w:rFonts w:ascii="Times New Roman" w:hAnsi="Times New Roman" w:cs="Times New Roman"/>
        </w:rPr>
        <w:t>on a</w:t>
      </w:r>
      <w:r w:rsidRPr="0048428E">
        <w:rPr>
          <w:rFonts w:ascii="Times New Roman" w:hAnsi="Times New Roman" w:cs="Times New Roman"/>
          <w:spacing w:val="-4"/>
        </w:rPr>
        <w:t xml:space="preserve"> </w:t>
      </w:r>
      <w:r w:rsidRPr="0048428E">
        <w:rPr>
          <w:rFonts w:ascii="Times New Roman" w:hAnsi="Times New Roman" w:cs="Times New Roman"/>
          <w:spacing w:val="-1"/>
        </w:rPr>
        <w:t>separate</w:t>
      </w:r>
    </w:p>
    <w:p w:rsidR="00A273F9" w:rsidRPr="0048428E" w:rsidRDefault="00A273F9" w:rsidP="00A273F9">
      <w:pPr>
        <w:pStyle w:val="BodyText"/>
        <w:kinsoku w:val="0"/>
        <w:overflowPunct w:val="0"/>
        <w:spacing w:line="264" w:lineRule="exact"/>
        <w:ind w:left="117" w:firstLine="0"/>
        <w:rPr>
          <w:rFonts w:ascii="Times New Roman" w:hAnsi="Times New Roman" w:cs="Times New Roman"/>
        </w:rPr>
      </w:pPr>
      <w:r w:rsidRPr="0048428E">
        <w:rPr>
          <w:rFonts w:ascii="Times New Roman" w:hAnsi="Times New Roman" w:cs="Times New Roman"/>
          <w:spacing w:val="-1"/>
        </w:rPr>
        <w:t>document.</w:t>
      </w:r>
    </w:p>
    <w:p w:rsidR="00A273F9" w:rsidRPr="0048428E" w:rsidRDefault="00A273F9" w:rsidP="00A273F9">
      <w:pPr>
        <w:pStyle w:val="BodyText"/>
        <w:kinsoku w:val="0"/>
        <w:overflowPunct w:val="0"/>
        <w:spacing w:line="264" w:lineRule="exact"/>
        <w:ind w:left="117" w:firstLine="0"/>
        <w:rPr>
          <w:rFonts w:ascii="Times New Roman" w:hAnsi="Times New Roman" w:cs="Times New Roman"/>
        </w:rPr>
        <w:sectPr w:rsidR="00A273F9" w:rsidRPr="0048428E" w:rsidSect="007174DA">
          <w:footerReference w:type="default" r:id="rId20"/>
          <w:pgSz w:w="12240" w:h="15840"/>
          <w:pgMar w:top="740" w:right="1060" w:bottom="1820" w:left="660" w:header="0" w:footer="576" w:gutter="0"/>
          <w:cols w:space="720" w:equalWidth="0">
            <w:col w:w="10520"/>
          </w:cols>
          <w:noEndnote/>
          <w:docGrid w:linePitch="326"/>
        </w:sectPr>
      </w:pPr>
    </w:p>
    <w:p w:rsidR="00DB7615" w:rsidRPr="00A273F9" w:rsidRDefault="00DB7615">
      <w:pPr>
        <w:pStyle w:val="BodyText"/>
        <w:kinsoku w:val="0"/>
        <w:overflowPunct w:val="0"/>
        <w:ind w:left="0" w:firstLine="0"/>
      </w:pPr>
    </w:p>
    <w:p w:rsidR="00764E87" w:rsidRDefault="00764E87" w:rsidP="00A273F9">
      <w:pPr>
        <w:pStyle w:val="BodyText"/>
        <w:kinsoku w:val="0"/>
        <w:overflowPunct w:val="0"/>
        <w:spacing w:before="57"/>
        <w:ind w:left="0" w:firstLine="0"/>
        <w:jc w:val="center"/>
        <w:rPr>
          <w:rFonts w:cs="Britannic Bold"/>
          <w:b/>
          <w:sz w:val="28"/>
          <w:szCs w:val="28"/>
        </w:rPr>
      </w:pPr>
    </w:p>
    <w:p w:rsidR="00764E87" w:rsidRDefault="00764E87" w:rsidP="00A273F9">
      <w:pPr>
        <w:pStyle w:val="BodyText"/>
        <w:kinsoku w:val="0"/>
        <w:overflowPunct w:val="0"/>
        <w:spacing w:before="57"/>
        <w:ind w:left="0" w:firstLine="0"/>
        <w:jc w:val="center"/>
        <w:rPr>
          <w:rFonts w:cs="Britannic Bold"/>
          <w:b/>
          <w:sz w:val="28"/>
          <w:szCs w:val="28"/>
        </w:rPr>
      </w:pPr>
    </w:p>
    <w:p w:rsidR="00764E87" w:rsidRDefault="00764E87" w:rsidP="00A273F9">
      <w:pPr>
        <w:pStyle w:val="BodyText"/>
        <w:kinsoku w:val="0"/>
        <w:overflowPunct w:val="0"/>
        <w:spacing w:before="57"/>
        <w:ind w:left="0" w:firstLine="0"/>
        <w:jc w:val="center"/>
        <w:rPr>
          <w:rFonts w:cs="Britannic Bold"/>
          <w:b/>
          <w:sz w:val="28"/>
          <w:szCs w:val="28"/>
        </w:rPr>
      </w:pPr>
    </w:p>
    <w:p w:rsidR="00764E87" w:rsidRDefault="00764E87" w:rsidP="00A273F9">
      <w:pPr>
        <w:pStyle w:val="BodyText"/>
        <w:kinsoku w:val="0"/>
        <w:overflowPunct w:val="0"/>
        <w:spacing w:before="57"/>
        <w:ind w:left="0" w:firstLine="0"/>
        <w:jc w:val="center"/>
        <w:rPr>
          <w:rFonts w:cs="Britannic Bold"/>
          <w:b/>
          <w:sz w:val="28"/>
          <w:szCs w:val="28"/>
        </w:rPr>
      </w:pPr>
    </w:p>
    <w:p w:rsidR="00764E87" w:rsidRDefault="00764E87" w:rsidP="00A273F9">
      <w:pPr>
        <w:pStyle w:val="BodyText"/>
        <w:kinsoku w:val="0"/>
        <w:overflowPunct w:val="0"/>
        <w:spacing w:before="57"/>
        <w:ind w:left="0" w:firstLine="0"/>
        <w:jc w:val="center"/>
        <w:rPr>
          <w:rFonts w:cs="Britannic Bold"/>
          <w:b/>
          <w:sz w:val="28"/>
          <w:szCs w:val="28"/>
        </w:rPr>
      </w:pPr>
    </w:p>
    <w:p w:rsidR="00764E87" w:rsidRDefault="00764E87" w:rsidP="00A273F9">
      <w:pPr>
        <w:pStyle w:val="BodyText"/>
        <w:kinsoku w:val="0"/>
        <w:overflowPunct w:val="0"/>
        <w:spacing w:before="57"/>
        <w:ind w:left="0" w:firstLine="0"/>
        <w:jc w:val="center"/>
        <w:rPr>
          <w:rFonts w:cs="Britannic Bold"/>
          <w:b/>
          <w:sz w:val="28"/>
          <w:szCs w:val="28"/>
        </w:rPr>
      </w:pPr>
    </w:p>
    <w:p w:rsidR="00764E87" w:rsidRDefault="00764E87" w:rsidP="00A273F9">
      <w:pPr>
        <w:pStyle w:val="BodyText"/>
        <w:kinsoku w:val="0"/>
        <w:overflowPunct w:val="0"/>
        <w:spacing w:before="57"/>
        <w:ind w:left="0" w:firstLine="0"/>
        <w:jc w:val="center"/>
        <w:rPr>
          <w:rFonts w:cs="Britannic Bold"/>
          <w:b/>
          <w:sz w:val="28"/>
          <w:szCs w:val="28"/>
        </w:rPr>
      </w:pPr>
    </w:p>
    <w:p w:rsidR="00764E87" w:rsidRDefault="00764E87" w:rsidP="00A273F9">
      <w:pPr>
        <w:pStyle w:val="BodyText"/>
        <w:kinsoku w:val="0"/>
        <w:overflowPunct w:val="0"/>
        <w:spacing w:before="57"/>
        <w:ind w:left="0" w:firstLine="0"/>
        <w:jc w:val="center"/>
        <w:rPr>
          <w:rFonts w:cs="Britannic Bold"/>
          <w:b/>
          <w:sz w:val="28"/>
          <w:szCs w:val="28"/>
        </w:rPr>
      </w:pPr>
    </w:p>
    <w:p w:rsidR="00764E87" w:rsidRDefault="00764E87" w:rsidP="00A273F9">
      <w:pPr>
        <w:pStyle w:val="BodyText"/>
        <w:kinsoku w:val="0"/>
        <w:overflowPunct w:val="0"/>
        <w:spacing w:before="57"/>
        <w:ind w:left="0" w:firstLine="0"/>
        <w:jc w:val="center"/>
        <w:rPr>
          <w:rFonts w:cs="Britannic Bold"/>
          <w:b/>
          <w:sz w:val="28"/>
          <w:szCs w:val="28"/>
        </w:rPr>
      </w:pPr>
    </w:p>
    <w:p w:rsidR="00764E87" w:rsidRDefault="00764E87" w:rsidP="00A273F9">
      <w:pPr>
        <w:pStyle w:val="BodyText"/>
        <w:kinsoku w:val="0"/>
        <w:overflowPunct w:val="0"/>
        <w:spacing w:before="57"/>
        <w:ind w:left="0" w:firstLine="0"/>
        <w:jc w:val="center"/>
        <w:rPr>
          <w:rFonts w:cs="Britannic Bold"/>
          <w:b/>
          <w:sz w:val="28"/>
          <w:szCs w:val="28"/>
        </w:rPr>
      </w:pPr>
    </w:p>
    <w:p w:rsidR="00764E87" w:rsidRDefault="00764E87" w:rsidP="00A273F9">
      <w:pPr>
        <w:pStyle w:val="BodyText"/>
        <w:kinsoku w:val="0"/>
        <w:overflowPunct w:val="0"/>
        <w:spacing w:before="57"/>
        <w:ind w:left="0" w:firstLine="0"/>
        <w:jc w:val="center"/>
        <w:rPr>
          <w:rFonts w:cs="Britannic Bold"/>
          <w:b/>
          <w:sz w:val="28"/>
          <w:szCs w:val="28"/>
        </w:rPr>
      </w:pPr>
    </w:p>
    <w:p w:rsidR="00764E87" w:rsidRDefault="00764E87" w:rsidP="00A273F9">
      <w:pPr>
        <w:pStyle w:val="BodyText"/>
        <w:kinsoku w:val="0"/>
        <w:overflowPunct w:val="0"/>
        <w:spacing w:before="57"/>
        <w:ind w:left="0" w:firstLine="0"/>
        <w:jc w:val="center"/>
        <w:rPr>
          <w:rFonts w:cs="Britannic Bold"/>
          <w:b/>
          <w:sz w:val="28"/>
          <w:szCs w:val="28"/>
        </w:rPr>
      </w:pPr>
    </w:p>
    <w:p w:rsidR="00764E87" w:rsidRDefault="00764E87" w:rsidP="00A273F9">
      <w:pPr>
        <w:pStyle w:val="BodyText"/>
        <w:kinsoku w:val="0"/>
        <w:overflowPunct w:val="0"/>
        <w:spacing w:before="57"/>
        <w:ind w:left="0" w:firstLine="0"/>
        <w:jc w:val="center"/>
        <w:rPr>
          <w:rFonts w:cs="Britannic Bold"/>
          <w:b/>
          <w:sz w:val="28"/>
          <w:szCs w:val="28"/>
        </w:rPr>
      </w:pPr>
    </w:p>
    <w:p w:rsidR="00764E87" w:rsidRDefault="00764E87" w:rsidP="00A273F9">
      <w:pPr>
        <w:pStyle w:val="BodyText"/>
        <w:kinsoku w:val="0"/>
        <w:overflowPunct w:val="0"/>
        <w:spacing w:before="57"/>
        <w:ind w:left="0" w:firstLine="0"/>
        <w:jc w:val="center"/>
        <w:rPr>
          <w:rFonts w:cs="Britannic Bold"/>
          <w:b/>
          <w:sz w:val="28"/>
          <w:szCs w:val="28"/>
        </w:rPr>
      </w:pPr>
    </w:p>
    <w:p w:rsidR="000860FD" w:rsidRDefault="000860FD" w:rsidP="00A273F9">
      <w:pPr>
        <w:pStyle w:val="BodyText"/>
        <w:kinsoku w:val="0"/>
        <w:overflowPunct w:val="0"/>
        <w:spacing w:before="57"/>
        <w:ind w:left="0" w:firstLine="0"/>
        <w:jc w:val="center"/>
        <w:rPr>
          <w:rFonts w:cs="Britannic Bold"/>
          <w:b/>
          <w:sz w:val="28"/>
          <w:szCs w:val="28"/>
        </w:rPr>
      </w:pPr>
    </w:p>
    <w:p w:rsidR="0048428E" w:rsidRDefault="0048428E" w:rsidP="00A273F9">
      <w:pPr>
        <w:pStyle w:val="BodyText"/>
        <w:kinsoku w:val="0"/>
        <w:overflowPunct w:val="0"/>
        <w:spacing w:before="57"/>
        <w:ind w:left="0" w:firstLine="0"/>
        <w:jc w:val="center"/>
        <w:rPr>
          <w:rFonts w:cs="Britannic Bold"/>
          <w:b/>
          <w:sz w:val="28"/>
          <w:szCs w:val="28"/>
        </w:rPr>
      </w:pPr>
    </w:p>
    <w:p w:rsidR="00A273F9" w:rsidRPr="0048428E" w:rsidRDefault="004B464B" w:rsidP="00A273F9">
      <w:pPr>
        <w:pStyle w:val="BodyText"/>
        <w:kinsoku w:val="0"/>
        <w:overflowPunct w:val="0"/>
        <w:spacing w:before="57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28E">
        <w:rPr>
          <w:rFonts w:ascii="Times New Roman" w:hAnsi="Times New Roman" w:cs="Times New Roman"/>
          <w:b/>
          <w:sz w:val="28"/>
          <w:szCs w:val="28"/>
        </w:rPr>
        <w:lastRenderedPageBreak/>
        <w:t>Resume</w:t>
      </w:r>
      <w:r w:rsidR="00A273F9" w:rsidRPr="0048428E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="00A273F9" w:rsidRPr="0048428E">
        <w:rPr>
          <w:rFonts w:ascii="Times New Roman" w:hAnsi="Times New Roman" w:cs="Times New Roman"/>
          <w:b/>
          <w:spacing w:val="-1"/>
          <w:sz w:val="28"/>
          <w:szCs w:val="28"/>
        </w:rPr>
        <w:t>Checklist</w:t>
      </w:r>
      <w:r w:rsidR="00A273F9" w:rsidRPr="0048428E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="00A273F9" w:rsidRPr="0048428E">
        <w:rPr>
          <w:rFonts w:ascii="Times New Roman" w:hAnsi="Times New Roman" w:cs="Times New Roman"/>
          <w:b/>
          <w:sz w:val="28"/>
          <w:szCs w:val="28"/>
        </w:rPr>
        <w:t>for</w:t>
      </w:r>
      <w:r w:rsidR="00A273F9" w:rsidRPr="0048428E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="00A273F9" w:rsidRPr="0048428E">
        <w:rPr>
          <w:rFonts w:ascii="Times New Roman" w:hAnsi="Times New Roman" w:cs="Times New Roman"/>
          <w:b/>
          <w:sz w:val="28"/>
          <w:szCs w:val="28"/>
        </w:rPr>
        <w:t>First</w:t>
      </w:r>
      <w:r w:rsidR="00A273F9" w:rsidRPr="0048428E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="00A273F9" w:rsidRPr="0048428E">
        <w:rPr>
          <w:rFonts w:ascii="Times New Roman" w:hAnsi="Times New Roman" w:cs="Times New Roman"/>
          <w:b/>
          <w:sz w:val="28"/>
          <w:szCs w:val="28"/>
        </w:rPr>
        <w:t>Year</w:t>
      </w:r>
      <w:r w:rsidR="00A273F9" w:rsidRPr="0048428E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="00A273F9" w:rsidRPr="0048428E">
        <w:rPr>
          <w:rFonts w:ascii="Times New Roman" w:hAnsi="Times New Roman" w:cs="Times New Roman"/>
          <w:b/>
          <w:spacing w:val="-1"/>
          <w:sz w:val="28"/>
          <w:szCs w:val="28"/>
        </w:rPr>
        <w:t>Students</w:t>
      </w:r>
    </w:p>
    <w:p w:rsidR="00A273F9" w:rsidRPr="0048428E" w:rsidRDefault="00A273F9" w:rsidP="00955786">
      <w:pPr>
        <w:pStyle w:val="BodyText"/>
        <w:kinsoku w:val="0"/>
        <w:overflowPunct w:val="0"/>
        <w:ind w:left="174" w:right="489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48428E">
        <w:rPr>
          <w:rFonts w:ascii="Times New Roman" w:hAnsi="Times New Roman" w:cs="Times New Roman"/>
          <w:spacing w:val="-1"/>
          <w:sz w:val="20"/>
          <w:szCs w:val="20"/>
        </w:rPr>
        <w:t>The</w:t>
      </w:r>
      <w:r w:rsidRPr="0048428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8428E">
        <w:rPr>
          <w:rFonts w:ascii="Times New Roman" w:hAnsi="Times New Roman" w:cs="Times New Roman"/>
          <w:sz w:val="20"/>
          <w:szCs w:val="20"/>
        </w:rPr>
        <w:t>following</w:t>
      </w:r>
      <w:r w:rsidRPr="0048428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8428E">
        <w:rPr>
          <w:rFonts w:ascii="Times New Roman" w:hAnsi="Times New Roman" w:cs="Times New Roman"/>
          <w:sz w:val="20"/>
          <w:szCs w:val="20"/>
        </w:rPr>
        <w:t>is</w:t>
      </w:r>
      <w:r w:rsidRPr="0048428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8428E">
        <w:rPr>
          <w:rFonts w:ascii="Times New Roman" w:hAnsi="Times New Roman" w:cs="Times New Roman"/>
          <w:spacing w:val="-1"/>
          <w:sz w:val="20"/>
          <w:szCs w:val="20"/>
        </w:rPr>
        <w:t>to</w:t>
      </w:r>
      <w:r w:rsidRPr="0048428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8428E">
        <w:rPr>
          <w:rFonts w:ascii="Times New Roman" w:hAnsi="Times New Roman" w:cs="Times New Roman"/>
          <w:spacing w:val="-1"/>
          <w:sz w:val="20"/>
          <w:szCs w:val="20"/>
        </w:rPr>
        <w:t>be</w:t>
      </w:r>
      <w:r w:rsidRPr="0048428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8428E">
        <w:rPr>
          <w:rFonts w:ascii="Times New Roman" w:hAnsi="Times New Roman" w:cs="Times New Roman"/>
          <w:sz w:val="20"/>
          <w:szCs w:val="20"/>
        </w:rPr>
        <w:t>used</w:t>
      </w:r>
      <w:r w:rsidRPr="0048428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8428E">
        <w:rPr>
          <w:rFonts w:ascii="Times New Roman" w:hAnsi="Times New Roman" w:cs="Times New Roman"/>
          <w:spacing w:val="-1"/>
          <w:sz w:val="20"/>
          <w:szCs w:val="20"/>
        </w:rPr>
        <w:t>as</w:t>
      </w:r>
      <w:r w:rsidRPr="0048428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8428E">
        <w:rPr>
          <w:rFonts w:ascii="Times New Roman" w:hAnsi="Times New Roman" w:cs="Times New Roman"/>
          <w:sz w:val="20"/>
          <w:szCs w:val="20"/>
        </w:rPr>
        <w:t>a</w:t>
      </w:r>
      <w:r w:rsidR="00955786" w:rsidRPr="0048428E">
        <w:rPr>
          <w:rFonts w:ascii="Times New Roman" w:hAnsi="Times New Roman" w:cs="Times New Roman"/>
          <w:sz w:val="20"/>
          <w:szCs w:val="20"/>
        </w:rPr>
        <w:t>n additional</w:t>
      </w:r>
      <w:r w:rsidRPr="0048428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8428E">
        <w:rPr>
          <w:rFonts w:ascii="Times New Roman" w:hAnsi="Times New Roman" w:cs="Times New Roman"/>
          <w:sz w:val="20"/>
          <w:szCs w:val="20"/>
        </w:rPr>
        <w:t>guide</w:t>
      </w:r>
      <w:r w:rsidRPr="0048428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8428E">
        <w:rPr>
          <w:rFonts w:ascii="Times New Roman" w:hAnsi="Times New Roman" w:cs="Times New Roman"/>
          <w:sz w:val="20"/>
          <w:szCs w:val="20"/>
        </w:rPr>
        <w:t>for</w:t>
      </w:r>
      <w:r w:rsidRPr="0048428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8428E">
        <w:rPr>
          <w:rFonts w:ascii="Times New Roman" w:hAnsi="Times New Roman" w:cs="Times New Roman"/>
          <w:sz w:val="20"/>
          <w:szCs w:val="20"/>
        </w:rPr>
        <w:t>writing</w:t>
      </w:r>
      <w:r w:rsidRPr="0048428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8428E">
        <w:rPr>
          <w:rFonts w:ascii="Times New Roman" w:hAnsi="Times New Roman" w:cs="Times New Roman"/>
          <w:sz w:val="20"/>
          <w:szCs w:val="20"/>
        </w:rPr>
        <w:t>your</w:t>
      </w:r>
      <w:r w:rsidRPr="0048428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955786" w:rsidRPr="0048428E">
        <w:rPr>
          <w:rFonts w:ascii="Times New Roman" w:hAnsi="Times New Roman" w:cs="Times New Roman"/>
          <w:sz w:val="20"/>
          <w:szCs w:val="20"/>
        </w:rPr>
        <w:t>resume</w:t>
      </w:r>
    </w:p>
    <w:p w:rsidR="00A273F9" w:rsidRPr="0048428E" w:rsidRDefault="00A273F9" w:rsidP="00A273F9">
      <w:pPr>
        <w:pStyle w:val="BodyText"/>
        <w:kinsoku w:val="0"/>
        <w:overflowPunct w:val="0"/>
        <w:spacing w:before="5"/>
        <w:ind w:left="0" w:firstLine="0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4"/>
        <w:gridCol w:w="1763"/>
        <w:gridCol w:w="1813"/>
      </w:tblGrid>
      <w:tr w:rsidR="00A273F9" w:rsidRPr="0048428E" w:rsidTr="00A27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5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C72E"/>
          </w:tcPr>
          <w:p w:rsidR="00A273F9" w:rsidRPr="0048428E" w:rsidRDefault="00A273F9" w:rsidP="00A273F9">
            <w:pPr>
              <w:pStyle w:val="TableParagraph"/>
              <w:kinsoku w:val="0"/>
              <w:overflowPunct w:val="0"/>
              <w:spacing w:before="66"/>
              <w:ind w:left="1846"/>
            </w:pPr>
            <w:r w:rsidRPr="0048428E">
              <w:rPr>
                <w:b/>
                <w:bCs/>
                <w:spacing w:val="-1"/>
              </w:rPr>
              <w:t>Layout</w:t>
            </w:r>
            <w:r w:rsidRPr="0048428E">
              <w:rPr>
                <w:b/>
                <w:bCs/>
                <w:spacing w:val="-13"/>
              </w:rPr>
              <w:t xml:space="preserve"> </w:t>
            </w:r>
            <w:r w:rsidRPr="0048428E">
              <w:rPr>
                <w:b/>
                <w:bCs/>
              </w:rPr>
              <w:t>and</w:t>
            </w:r>
            <w:r w:rsidRPr="0048428E">
              <w:rPr>
                <w:b/>
                <w:bCs/>
                <w:spacing w:val="-14"/>
              </w:rPr>
              <w:t xml:space="preserve"> </w:t>
            </w:r>
            <w:r w:rsidRPr="0048428E">
              <w:rPr>
                <w:b/>
                <w:bCs/>
                <w:spacing w:val="-1"/>
              </w:rPr>
              <w:t>Appearance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C72E"/>
          </w:tcPr>
          <w:p w:rsidR="00A273F9" w:rsidRPr="0048428E" w:rsidRDefault="00A273F9" w:rsidP="00A273F9">
            <w:pPr>
              <w:pStyle w:val="TableParagraph"/>
              <w:kinsoku w:val="0"/>
              <w:overflowPunct w:val="0"/>
              <w:spacing w:before="66"/>
              <w:ind w:left="99"/>
            </w:pPr>
            <w:r w:rsidRPr="0048428E">
              <w:rPr>
                <w:b/>
                <w:bCs/>
                <w:spacing w:val="-1"/>
              </w:rPr>
              <w:t>Yes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C72E"/>
          </w:tcPr>
          <w:p w:rsidR="00A273F9" w:rsidRPr="0048428E" w:rsidRDefault="00A273F9" w:rsidP="00A273F9">
            <w:pPr>
              <w:pStyle w:val="TableParagraph"/>
              <w:kinsoku w:val="0"/>
              <w:overflowPunct w:val="0"/>
              <w:spacing w:before="66"/>
              <w:ind w:left="133"/>
            </w:pPr>
            <w:r w:rsidRPr="0048428E">
              <w:rPr>
                <w:b/>
                <w:bCs/>
                <w:spacing w:val="-1"/>
              </w:rPr>
              <w:t>No</w:t>
            </w:r>
          </w:p>
        </w:tc>
      </w:tr>
      <w:tr w:rsidR="00A273F9" w:rsidRPr="0048428E" w:rsidTr="00A27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3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9" w:rsidRPr="0048428E" w:rsidRDefault="00A273F9" w:rsidP="00A273F9">
            <w:pPr>
              <w:pStyle w:val="TableParagraph"/>
              <w:kinsoku w:val="0"/>
              <w:overflowPunct w:val="0"/>
              <w:spacing w:before="53" w:line="263" w:lineRule="auto"/>
              <w:ind w:left="53" w:right="329"/>
            </w:pPr>
            <w:r w:rsidRPr="0048428E">
              <w:rPr>
                <w:spacing w:val="-1"/>
                <w:sz w:val="20"/>
                <w:szCs w:val="20"/>
              </w:rPr>
              <w:t>Is</w:t>
            </w:r>
            <w:r w:rsidRPr="0048428E">
              <w:rPr>
                <w:spacing w:val="-5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my</w:t>
            </w:r>
            <w:r w:rsidRPr="0048428E">
              <w:rPr>
                <w:spacing w:val="-2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name</w:t>
            </w:r>
            <w:r w:rsidRPr="0048428E">
              <w:rPr>
                <w:spacing w:val="-4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at</w:t>
            </w:r>
            <w:r w:rsidRPr="0048428E">
              <w:rPr>
                <w:spacing w:val="-4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the</w:t>
            </w:r>
            <w:r w:rsidRPr="0048428E">
              <w:rPr>
                <w:spacing w:val="-3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top</w:t>
            </w:r>
            <w:r w:rsidRPr="0048428E">
              <w:rPr>
                <w:spacing w:val="-4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of</w:t>
            </w:r>
            <w:r w:rsidRPr="0048428E">
              <w:rPr>
                <w:spacing w:val="-3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the</w:t>
            </w:r>
            <w:r w:rsidRPr="0048428E">
              <w:rPr>
                <w:spacing w:val="-4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page,</w:t>
            </w:r>
            <w:r w:rsidRPr="0048428E">
              <w:rPr>
                <w:spacing w:val="-4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the</w:t>
            </w:r>
            <w:r w:rsidRPr="0048428E">
              <w:rPr>
                <w:spacing w:val="-3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largest</w:t>
            </w:r>
            <w:r w:rsidRPr="0048428E">
              <w:rPr>
                <w:spacing w:val="-5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font,</w:t>
            </w:r>
            <w:r w:rsidRPr="0048428E">
              <w:rPr>
                <w:spacing w:val="-2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and</w:t>
            </w:r>
            <w:r w:rsidRPr="0048428E">
              <w:rPr>
                <w:spacing w:val="-4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in</w:t>
            </w:r>
            <w:r w:rsidRPr="0048428E">
              <w:rPr>
                <w:spacing w:val="-4"/>
                <w:sz w:val="20"/>
                <w:szCs w:val="20"/>
              </w:rPr>
              <w:t xml:space="preserve"> </w:t>
            </w:r>
            <w:r w:rsidR="00E65808" w:rsidRPr="0048428E">
              <w:rPr>
                <w:spacing w:val="-1"/>
                <w:sz w:val="20"/>
                <w:szCs w:val="20"/>
              </w:rPr>
              <w:t>bold? I</w:t>
            </w:r>
            <w:r w:rsidR="00522548" w:rsidRPr="0048428E">
              <w:rPr>
                <w:spacing w:val="-1"/>
                <w:sz w:val="20"/>
                <w:szCs w:val="20"/>
              </w:rPr>
              <w:t xml:space="preserve">s </w:t>
            </w:r>
            <w:r w:rsidRPr="0048428E">
              <w:rPr>
                <w:spacing w:val="-1"/>
                <w:sz w:val="20"/>
                <w:szCs w:val="20"/>
              </w:rPr>
              <w:t>my</w:t>
            </w:r>
            <w:r w:rsidRPr="0048428E">
              <w:rPr>
                <w:spacing w:val="-5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address,</w:t>
            </w:r>
            <w:r w:rsidRPr="0048428E">
              <w:rPr>
                <w:spacing w:val="-6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phone</w:t>
            </w:r>
            <w:r w:rsidRPr="0048428E">
              <w:rPr>
                <w:spacing w:val="-6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number</w:t>
            </w:r>
            <w:r w:rsidRPr="0048428E">
              <w:rPr>
                <w:spacing w:val="-6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and</w:t>
            </w:r>
            <w:r w:rsidRPr="0048428E">
              <w:rPr>
                <w:spacing w:val="-4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email</w:t>
            </w:r>
            <w:r w:rsidRPr="0048428E">
              <w:rPr>
                <w:spacing w:val="-7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easy</w:t>
            </w:r>
            <w:r w:rsidRPr="0048428E">
              <w:rPr>
                <w:spacing w:val="-5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to</w:t>
            </w:r>
            <w:r w:rsidRPr="0048428E">
              <w:rPr>
                <w:spacing w:val="-5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read?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9" w:rsidRPr="0048428E" w:rsidRDefault="00A273F9" w:rsidP="00A273F9"/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9" w:rsidRPr="0048428E" w:rsidRDefault="00A273F9" w:rsidP="00A273F9"/>
        </w:tc>
      </w:tr>
      <w:tr w:rsidR="00A273F9" w:rsidRPr="0048428E" w:rsidTr="00A27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5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9" w:rsidRPr="0048428E" w:rsidRDefault="00A273F9" w:rsidP="00522548">
            <w:pPr>
              <w:pStyle w:val="TableParagraph"/>
              <w:kinsoku w:val="0"/>
              <w:overflowPunct w:val="0"/>
              <w:spacing w:before="52"/>
              <w:ind w:left="53"/>
            </w:pPr>
            <w:r w:rsidRPr="0048428E">
              <w:rPr>
                <w:spacing w:val="-1"/>
                <w:sz w:val="20"/>
                <w:szCs w:val="20"/>
              </w:rPr>
              <w:t>Is</w:t>
            </w:r>
            <w:r w:rsidRPr="0048428E">
              <w:rPr>
                <w:spacing w:val="-8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my</w:t>
            </w:r>
            <w:r w:rsidRPr="0048428E">
              <w:rPr>
                <w:spacing w:val="-5"/>
                <w:sz w:val="20"/>
                <w:szCs w:val="20"/>
              </w:rPr>
              <w:t xml:space="preserve"> </w:t>
            </w:r>
            <w:r w:rsidR="00522548" w:rsidRPr="0048428E">
              <w:rPr>
                <w:spacing w:val="-1"/>
                <w:sz w:val="20"/>
                <w:szCs w:val="20"/>
              </w:rPr>
              <w:t>resume</w:t>
            </w:r>
            <w:r w:rsidRPr="0048428E">
              <w:rPr>
                <w:spacing w:val="-6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an</w:t>
            </w:r>
            <w:r w:rsidRPr="0048428E">
              <w:rPr>
                <w:spacing w:val="-5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appropriate</w:t>
            </w:r>
            <w:r w:rsidRPr="0048428E">
              <w:rPr>
                <w:spacing w:val="-6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length?</w:t>
            </w:r>
            <w:r w:rsidRPr="0048428E">
              <w:rPr>
                <w:spacing w:val="-8"/>
                <w:sz w:val="20"/>
                <w:szCs w:val="20"/>
              </w:rPr>
              <w:t xml:space="preserve"> </w:t>
            </w:r>
            <w:r w:rsidR="00522548" w:rsidRPr="0048428E">
              <w:rPr>
                <w:sz w:val="20"/>
                <w:szCs w:val="20"/>
              </w:rPr>
              <w:t>(</w:t>
            </w:r>
            <w:r w:rsidR="00E76EF0" w:rsidRPr="0048428E">
              <w:rPr>
                <w:b/>
                <w:sz w:val="20"/>
                <w:szCs w:val="20"/>
              </w:rPr>
              <w:t>ONE</w:t>
            </w:r>
            <w:r w:rsidRPr="0048428E">
              <w:rPr>
                <w:b/>
                <w:spacing w:val="-7"/>
                <w:sz w:val="20"/>
                <w:szCs w:val="20"/>
              </w:rPr>
              <w:t xml:space="preserve"> </w:t>
            </w:r>
            <w:r w:rsidR="00E76EF0" w:rsidRPr="0048428E">
              <w:rPr>
                <w:b/>
                <w:spacing w:val="-1"/>
                <w:sz w:val="20"/>
                <w:szCs w:val="20"/>
              </w:rPr>
              <w:t>PAGE</w:t>
            </w:r>
            <w:r w:rsidRPr="0048428E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8428E">
              <w:rPr>
                <w:b/>
                <w:sz w:val="20"/>
                <w:szCs w:val="20"/>
              </w:rPr>
              <w:t>strongly</w:t>
            </w:r>
            <w:r w:rsidRPr="0048428E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48428E">
              <w:rPr>
                <w:b/>
                <w:sz w:val="20"/>
                <w:szCs w:val="20"/>
              </w:rPr>
              <w:t>recommended</w:t>
            </w:r>
            <w:r w:rsidRPr="0048428E">
              <w:rPr>
                <w:sz w:val="20"/>
                <w:szCs w:val="20"/>
              </w:rPr>
              <w:t>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9" w:rsidRPr="0048428E" w:rsidRDefault="00A273F9" w:rsidP="00A273F9"/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9" w:rsidRPr="0048428E" w:rsidRDefault="00A273F9" w:rsidP="00A273F9"/>
        </w:tc>
      </w:tr>
      <w:tr w:rsidR="00A273F9" w:rsidRPr="0048428E" w:rsidTr="00E658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2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9" w:rsidRPr="0048428E" w:rsidRDefault="00A273F9" w:rsidP="00522548">
            <w:pPr>
              <w:pStyle w:val="TableParagraph"/>
              <w:kinsoku w:val="0"/>
              <w:overflowPunct w:val="0"/>
              <w:spacing w:before="54" w:line="263" w:lineRule="auto"/>
              <w:ind w:left="53" w:right="397"/>
            </w:pPr>
            <w:r w:rsidRPr="0048428E">
              <w:rPr>
                <w:spacing w:val="-1"/>
                <w:sz w:val="20"/>
                <w:szCs w:val="20"/>
              </w:rPr>
              <w:t>Is</w:t>
            </w:r>
            <w:r w:rsidRPr="0048428E">
              <w:rPr>
                <w:spacing w:val="-8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formatting</w:t>
            </w:r>
            <w:r w:rsidRPr="0048428E">
              <w:rPr>
                <w:spacing w:val="-6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(e.g.</w:t>
            </w:r>
            <w:r w:rsidRPr="0048428E">
              <w:rPr>
                <w:spacing w:val="-8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bold,</w:t>
            </w:r>
            <w:r w:rsidRPr="0048428E">
              <w:rPr>
                <w:spacing w:val="-7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font,</w:t>
            </w:r>
            <w:r w:rsidRPr="0048428E">
              <w:rPr>
                <w:spacing w:val="-7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bullet</w:t>
            </w:r>
            <w:r w:rsidRPr="0048428E">
              <w:rPr>
                <w:spacing w:val="-7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sizes,</w:t>
            </w:r>
            <w:r w:rsidRPr="0048428E">
              <w:rPr>
                <w:spacing w:val="-8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heading</w:t>
            </w:r>
            <w:r w:rsidRPr="0048428E">
              <w:rPr>
                <w:spacing w:val="-4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styles)</w:t>
            </w:r>
            <w:r w:rsidRPr="0048428E">
              <w:rPr>
                <w:spacing w:val="-7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consistent</w:t>
            </w:r>
            <w:r w:rsidRPr="0048428E">
              <w:rPr>
                <w:spacing w:val="57"/>
                <w:w w:val="99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throughout</w:t>
            </w:r>
            <w:r w:rsidRPr="0048428E">
              <w:rPr>
                <w:spacing w:val="-8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the</w:t>
            </w:r>
            <w:r w:rsidR="00522548" w:rsidRPr="0048428E">
              <w:rPr>
                <w:spacing w:val="-1"/>
                <w:sz w:val="20"/>
                <w:szCs w:val="20"/>
              </w:rPr>
              <w:t xml:space="preserve"> </w:t>
            </w:r>
            <w:r w:rsidR="00522548" w:rsidRPr="0048428E">
              <w:rPr>
                <w:sz w:val="20"/>
                <w:szCs w:val="20"/>
              </w:rPr>
              <w:t>resume</w:t>
            </w:r>
            <w:r w:rsidRPr="0048428E">
              <w:rPr>
                <w:sz w:val="20"/>
                <w:szCs w:val="20"/>
              </w:rPr>
              <w:t>?</w:t>
            </w:r>
            <w:r w:rsidR="00522548" w:rsidRPr="0048428E">
              <w:rPr>
                <w:spacing w:val="42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Are</w:t>
            </w:r>
            <w:r w:rsidRPr="0048428E">
              <w:rPr>
                <w:spacing w:val="-5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the</w:t>
            </w:r>
            <w:r w:rsidRPr="0048428E">
              <w:rPr>
                <w:spacing w:val="-6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headings</w:t>
            </w:r>
            <w:r w:rsidRPr="0048428E">
              <w:rPr>
                <w:spacing w:val="-8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and</w:t>
            </w:r>
            <w:r w:rsidRPr="0048428E">
              <w:rPr>
                <w:spacing w:val="-6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statements</w:t>
            </w:r>
            <w:r w:rsidRPr="0048428E">
              <w:rPr>
                <w:spacing w:val="-8"/>
                <w:sz w:val="20"/>
                <w:szCs w:val="20"/>
              </w:rPr>
              <w:t xml:space="preserve"> </w:t>
            </w:r>
            <w:r w:rsidR="00522548" w:rsidRPr="0048428E">
              <w:rPr>
                <w:sz w:val="20"/>
                <w:szCs w:val="20"/>
              </w:rPr>
              <w:t xml:space="preserve">evenly </w:t>
            </w:r>
            <w:r w:rsidRPr="0048428E">
              <w:rPr>
                <w:spacing w:val="-1"/>
                <w:sz w:val="20"/>
                <w:szCs w:val="20"/>
              </w:rPr>
              <w:t>spaced?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9" w:rsidRPr="0048428E" w:rsidRDefault="00A273F9" w:rsidP="00A273F9"/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9" w:rsidRPr="0048428E" w:rsidRDefault="00A273F9" w:rsidP="00A273F9"/>
        </w:tc>
      </w:tr>
      <w:tr w:rsidR="00A273F9" w:rsidRPr="0048428E" w:rsidTr="00A27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7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9" w:rsidRPr="0048428E" w:rsidRDefault="00A273F9" w:rsidP="00A273F9">
            <w:pPr>
              <w:pStyle w:val="TableParagraph"/>
              <w:kinsoku w:val="0"/>
              <w:overflowPunct w:val="0"/>
              <w:spacing w:before="53" w:line="263" w:lineRule="auto"/>
              <w:ind w:left="53" w:right="188"/>
            </w:pPr>
            <w:r w:rsidRPr="0048428E">
              <w:rPr>
                <w:spacing w:val="-1"/>
                <w:sz w:val="20"/>
                <w:szCs w:val="20"/>
              </w:rPr>
              <w:t>Are</w:t>
            </w:r>
            <w:r w:rsidRPr="0048428E">
              <w:rPr>
                <w:spacing w:val="-4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verb</w:t>
            </w:r>
            <w:r w:rsidRPr="0048428E">
              <w:rPr>
                <w:spacing w:val="-5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tenses</w:t>
            </w:r>
            <w:r w:rsidRPr="0048428E">
              <w:rPr>
                <w:spacing w:val="-7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in</w:t>
            </w:r>
            <w:r w:rsidRPr="0048428E">
              <w:rPr>
                <w:spacing w:val="-2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the</w:t>
            </w:r>
            <w:r w:rsidRPr="0048428E">
              <w:rPr>
                <w:spacing w:val="-5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present</w:t>
            </w:r>
            <w:r w:rsidRPr="0048428E">
              <w:rPr>
                <w:spacing w:val="-5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tense</w:t>
            </w:r>
            <w:r w:rsidRPr="0048428E">
              <w:rPr>
                <w:spacing w:val="-4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for</w:t>
            </w:r>
            <w:r w:rsidRPr="0048428E">
              <w:rPr>
                <w:spacing w:val="-6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current</w:t>
            </w:r>
            <w:r w:rsidRPr="0048428E">
              <w:rPr>
                <w:spacing w:val="-5"/>
                <w:sz w:val="20"/>
                <w:szCs w:val="20"/>
              </w:rPr>
              <w:t xml:space="preserve"> </w:t>
            </w:r>
            <w:r w:rsidR="00D2258E" w:rsidRPr="0048428E">
              <w:rPr>
                <w:sz w:val="20"/>
                <w:szCs w:val="20"/>
              </w:rPr>
              <w:t xml:space="preserve">jobs? </w:t>
            </w:r>
            <w:r w:rsidRPr="0048428E">
              <w:rPr>
                <w:spacing w:val="-1"/>
                <w:sz w:val="20"/>
                <w:szCs w:val="20"/>
              </w:rPr>
              <w:t>Are</w:t>
            </w:r>
            <w:r w:rsidRPr="0048428E">
              <w:rPr>
                <w:spacing w:val="-4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verb</w:t>
            </w:r>
            <w:r w:rsidRPr="0048428E">
              <w:rPr>
                <w:spacing w:val="-5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tenses</w:t>
            </w:r>
            <w:r w:rsidRPr="0048428E">
              <w:rPr>
                <w:spacing w:val="28"/>
                <w:w w:val="99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in</w:t>
            </w:r>
            <w:r w:rsidRPr="0048428E">
              <w:rPr>
                <w:spacing w:val="-6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the</w:t>
            </w:r>
            <w:r w:rsidRPr="0048428E">
              <w:rPr>
                <w:spacing w:val="-4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past</w:t>
            </w:r>
            <w:r w:rsidRPr="0048428E">
              <w:rPr>
                <w:spacing w:val="-6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tense</w:t>
            </w:r>
            <w:r w:rsidRPr="0048428E">
              <w:rPr>
                <w:spacing w:val="-5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for</w:t>
            </w:r>
            <w:r w:rsidRPr="0048428E">
              <w:rPr>
                <w:spacing w:val="-6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previous</w:t>
            </w:r>
            <w:r w:rsidRPr="0048428E">
              <w:rPr>
                <w:spacing w:val="-6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jobs?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9" w:rsidRPr="0048428E" w:rsidRDefault="00A273F9" w:rsidP="00A273F9"/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9" w:rsidRPr="0048428E" w:rsidRDefault="00A273F9" w:rsidP="00A273F9"/>
        </w:tc>
      </w:tr>
      <w:tr w:rsidR="00A273F9" w:rsidRPr="0048428E" w:rsidTr="00A27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1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9" w:rsidRPr="0048428E" w:rsidRDefault="00A273F9" w:rsidP="00A273F9">
            <w:pPr>
              <w:pStyle w:val="TableParagraph"/>
              <w:kinsoku w:val="0"/>
              <w:overflowPunct w:val="0"/>
              <w:spacing w:before="54" w:line="263" w:lineRule="auto"/>
              <w:ind w:left="53" w:right="730"/>
            </w:pPr>
            <w:r w:rsidRPr="0048428E">
              <w:rPr>
                <w:sz w:val="20"/>
                <w:szCs w:val="20"/>
              </w:rPr>
              <w:t>Do</w:t>
            </w:r>
            <w:r w:rsidRPr="0048428E">
              <w:rPr>
                <w:spacing w:val="-5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I</w:t>
            </w:r>
            <w:r w:rsidRPr="0048428E">
              <w:rPr>
                <w:spacing w:val="-6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have</w:t>
            </w:r>
            <w:r w:rsidRPr="0048428E">
              <w:rPr>
                <w:spacing w:val="-5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approximately</w:t>
            </w:r>
            <w:r w:rsidRPr="0048428E">
              <w:rPr>
                <w:spacing w:val="-5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3-5</w:t>
            </w:r>
            <w:r w:rsidRPr="0048428E">
              <w:rPr>
                <w:spacing w:val="-6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statements</w:t>
            </w:r>
            <w:r w:rsidRPr="0048428E">
              <w:rPr>
                <w:spacing w:val="-3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per</w:t>
            </w:r>
            <w:r w:rsidRPr="0048428E">
              <w:rPr>
                <w:spacing w:val="-6"/>
                <w:sz w:val="20"/>
                <w:szCs w:val="20"/>
              </w:rPr>
              <w:t xml:space="preserve"> </w:t>
            </w:r>
            <w:r w:rsidR="00384FFD" w:rsidRPr="0048428E">
              <w:rPr>
                <w:sz w:val="20"/>
                <w:szCs w:val="20"/>
              </w:rPr>
              <w:t xml:space="preserve">job? </w:t>
            </w:r>
            <w:r w:rsidRPr="0048428E">
              <w:rPr>
                <w:sz w:val="20"/>
                <w:szCs w:val="20"/>
              </w:rPr>
              <w:t>(bullet</w:t>
            </w:r>
            <w:r w:rsidRPr="0048428E">
              <w:rPr>
                <w:spacing w:val="-6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form</w:t>
            </w:r>
            <w:r w:rsidRPr="0048428E">
              <w:rPr>
                <w:spacing w:val="-5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is</w:t>
            </w:r>
            <w:r w:rsidRPr="0048428E">
              <w:rPr>
                <w:spacing w:val="52"/>
                <w:w w:val="99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recommended)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9" w:rsidRPr="0048428E" w:rsidRDefault="00A273F9" w:rsidP="00A273F9"/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9" w:rsidRPr="0048428E" w:rsidRDefault="00A273F9" w:rsidP="00A273F9"/>
        </w:tc>
      </w:tr>
      <w:tr w:rsidR="00A273F9" w:rsidRPr="0048428E" w:rsidTr="00A27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C72E"/>
          </w:tcPr>
          <w:p w:rsidR="00A273F9" w:rsidRPr="0048428E" w:rsidRDefault="00A273F9" w:rsidP="00A273F9">
            <w:pPr>
              <w:pStyle w:val="TableParagraph"/>
              <w:kinsoku w:val="0"/>
              <w:overflowPunct w:val="0"/>
              <w:spacing w:before="52"/>
              <w:ind w:right="3"/>
              <w:jc w:val="center"/>
            </w:pPr>
            <w:r w:rsidRPr="0048428E">
              <w:rPr>
                <w:b/>
                <w:bCs/>
                <w:spacing w:val="-1"/>
              </w:rPr>
              <w:t>Content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C72E"/>
          </w:tcPr>
          <w:p w:rsidR="00A273F9" w:rsidRPr="0048428E" w:rsidRDefault="00A273F9" w:rsidP="00A273F9">
            <w:pPr>
              <w:pStyle w:val="TableParagraph"/>
              <w:kinsoku w:val="0"/>
              <w:overflowPunct w:val="0"/>
              <w:spacing w:before="52"/>
              <w:ind w:left="99"/>
            </w:pPr>
            <w:r w:rsidRPr="0048428E">
              <w:rPr>
                <w:b/>
                <w:bCs/>
                <w:spacing w:val="-1"/>
              </w:rPr>
              <w:t>Yes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C72E"/>
          </w:tcPr>
          <w:p w:rsidR="00A273F9" w:rsidRPr="0048428E" w:rsidRDefault="00A273F9" w:rsidP="00A273F9">
            <w:pPr>
              <w:pStyle w:val="TableParagraph"/>
              <w:kinsoku w:val="0"/>
              <w:overflowPunct w:val="0"/>
              <w:spacing w:before="52"/>
              <w:ind w:left="133"/>
            </w:pPr>
            <w:r w:rsidRPr="0048428E">
              <w:rPr>
                <w:b/>
                <w:bCs/>
                <w:spacing w:val="-1"/>
              </w:rPr>
              <w:t>No</w:t>
            </w:r>
          </w:p>
        </w:tc>
      </w:tr>
      <w:tr w:rsidR="00A273F9" w:rsidRPr="0048428E" w:rsidTr="005758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8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9" w:rsidRPr="0048428E" w:rsidRDefault="00A273F9" w:rsidP="00A273F9">
            <w:pPr>
              <w:pStyle w:val="TableParagraph"/>
              <w:kinsoku w:val="0"/>
              <w:overflowPunct w:val="0"/>
              <w:spacing w:before="53"/>
              <w:ind w:left="53"/>
            </w:pPr>
            <w:r w:rsidRPr="0048428E">
              <w:rPr>
                <w:spacing w:val="-1"/>
                <w:sz w:val="20"/>
                <w:szCs w:val="20"/>
              </w:rPr>
              <w:t>Is</w:t>
            </w:r>
            <w:r w:rsidRPr="0048428E">
              <w:rPr>
                <w:spacing w:val="-10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my</w:t>
            </w:r>
            <w:r w:rsidRPr="0048428E">
              <w:rPr>
                <w:spacing w:val="-8"/>
                <w:sz w:val="20"/>
                <w:szCs w:val="20"/>
              </w:rPr>
              <w:t xml:space="preserve"> </w:t>
            </w:r>
            <w:r w:rsidRPr="0048428E">
              <w:rPr>
                <w:b/>
                <w:bCs/>
                <w:sz w:val="20"/>
                <w:szCs w:val="20"/>
              </w:rPr>
              <w:t>Contact</w:t>
            </w:r>
            <w:r w:rsidRPr="0048428E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48428E">
              <w:rPr>
                <w:b/>
                <w:bCs/>
                <w:sz w:val="20"/>
                <w:szCs w:val="20"/>
              </w:rPr>
              <w:t>Information</w:t>
            </w:r>
            <w:r w:rsidRPr="0048428E"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professional</w:t>
            </w:r>
            <w:r w:rsidRPr="0048428E">
              <w:rPr>
                <w:spacing w:val="-10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and</w:t>
            </w:r>
            <w:r w:rsidRPr="0048428E">
              <w:rPr>
                <w:spacing w:val="-8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appropriate?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9" w:rsidRPr="0048428E" w:rsidRDefault="00A273F9" w:rsidP="00A273F9"/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9" w:rsidRPr="0048428E" w:rsidRDefault="00A273F9" w:rsidP="00A273F9"/>
        </w:tc>
      </w:tr>
      <w:tr w:rsidR="00A273F9" w:rsidRPr="0048428E" w:rsidTr="005758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7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9" w:rsidRPr="0048428E" w:rsidRDefault="00A273F9" w:rsidP="00575883">
            <w:pPr>
              <w:pStyle w:val="TableParagraph"/>
              <w:kinsoku w:val="0"/>
              <w:overflowPunct w:val="0"/>
              <w:spacing w:before="53"/>
              <w:ind w:left="53"/>
            </w:pPr>
            <w:r w:rsidRPr="0048428E">
              <w:rPr>
                <w:sz w:val="20"/>
                <w:szCs w:val="20"/>
              </w:rPr>
              <w:t>Does</w:t>
            </w:r>
            <w:r w:rsidRPr="0048428E">
              <w:rPr>
                <w:spacing w:val="-8"/>
                <w:sz w:val="20"/>
                <w:szCs w:val="20"/>
              </w:rPr>
              <w:t xml:space="preserve"> </w:t>
            </w:r>
            <w:r w:rsidR="00575883" w:rsidRPr="0048428E">
              <w:rPr>
                <w:spacing w:val="-1"/>
                <w:sz w:val="20"/>
                <w:szCs w:val="20"/>
              </w:rPr>
              <w:t>my</w:t>
            </w:r>
            <w:r w:rsidRPr="0048428E">
              <w:rPr>
                <w:spacing w:val="-5"/>
                <w:sz w:val="20"/>
                <w:szCs w:val="20"/>
              </w:rPr>
              <w:t xml:space="preserve"> </w:t>
            </w:r>
            <w:r w:rsidR="00575883" w:rsidRPr="0048428E">
              <w:rPr>
                <w:b/>
                <w:bCs/>
                <w:spacing w:val="-1"/>
                <w:sz w:val="20"/>
                <w:szCs w:val="20"/>
              </w:rPr>
              <w:t>Summary</w:t>
            </w:r>
            <w:r w:rsidRPr="0048428E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48428E">
              <w:rPr>
                <w:b/>
                <w:bCs/>
                <w:sz w:val="20"/>
                <w:szCs w:val="20"/>
              </w:rPr>
              <w:t>Statement</w:t>
            </w:r>
            <w:r w:rsidRPr="0048428E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clearly</w:t>
            </w:r>
            <w:r w:rsidRPr="0048428E">
              <w:rPr>
                <w:spacing w:val="-4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state</w:t>
            </w:r>
            <w:r w:rsidRPr="0048428E">
              <w:rPr>
                <w:spacing w:val="-6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what</w:t>
            </w:r>
            <w:r w:rsidRPr="0048428E">
              <w:rPr>
                <w:spacing w:val="-6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I</w:t>
            </w:r>
            <w:r w:rsidRPr="0048428E">
              <w:rPr>
                <w:spacing w:val="-5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am</w:t>
            </w:r>
            <w:r w:rsidRPr="0048428E">
              <w:rPr>
                <w:spacing w:val="-7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seeking?</w:t>
            </w:r>
            <w:r w:rsidR="00900FED" w:rsidRPr="0048428E">
              <w:rPr>
                <w:sz w:val="20"/>
                <w:szCs w:val="20"/>
              </w:rPr>
              <w:t xml:space="preserve"> Internship? Part-time Job? Co-Op?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9" w:rsidRPr="0048428E" w:rsidRDefault="00A273F9" w:rsidP="00A273F9"/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9" w:rsidRPr="0048428E" w:rsidRDefault="00A273F9" w:rsidP="00A273F9"/>
        </w:tc>
      </w:tr>
      <w:tr w:rsidR="00A273F9" w:rsidRPr="0048428E" w:rsidTr="00A27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2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9" w:rsidRPr="0048428E" w:rsidRDefault="00A273F9" w:rsidP="00EB4C0B">
            <w:pPr>
              <w:pStyle w:val="TableParagraph"/>
              <w:kinsoku w:val="0"/>
              <w:overflowPunct w:val="0"/>
              <w:spacing w:before="54" w:line="263" w:lineRule="auto"/>
              <w:ind w:left="53" w:right="521"/>
            </w:pPr>
            <w:r w:rsidRPr="0048428E">
              <w:rPr>
                <w:sz w:val="20"/>
                <w:szCs w:val="20"/>
              </w:rPr>
              <w:t>Did</w:t>
            </w:r>
            <w:r w:rsidRPr="0048428E">
              <w:rPr>
                <w:spacing w:val="-9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I</w:t>
            </w:r>
            <w:r w:rsidRPr="0048428E">
              <w:rPr>
                <w:spacing w:val="-7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include</w:t>
            </w:r>
            <w:r w:rsidRPr="0048428E">
              <w:rPr>
                <w:spacing w:val="-7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the</w:t>
            </w:r>
            <w:r w:rsidRPr="0048428E">
              <w:rPr>
                <w:spacing w:val="-8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following</w:t>
            </w:r>
            <w:r w:rsidRPr="0048428E">
              <w:rPr>
                <w:spacing w:val="-7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headings:</w:t>
            </w:r>
            <w:r w:rsidR="00EB4C0B" w:rsidRPr="0048428E">
              <w:rPr>
                <w:spacing w:val="-1"/>
                <w:sz w:val="20"/>
                <w:szCs w:val="20"/>
              </w:rPr>
              <w:t xml:space="preserve"> </w:t>
            </w:r>
            <w:r w:rsidR="00EB4C0B" w:rsidRPr="0048428E">
              <w:rPr>
                <w:b/>
                <w:spacing w:val="-1"/>
                <w:sz w:val="20"/>
                <w:szCs w:val="20"/>
              </w:rPr>
              <w:t>Summary</w:t>
            </w:r>
            <w:r w:rsidR="00EB4C0B" w:rsidRPr="0048428E">
              <w:rPr>
                <w:spacing w:val="-1"/>
                <w:sz w:val="20"/>
                <w:szCs w:val="20"/>
              </w:rPr>
              <w:t>,</w:t>
            </w:r>
            <w:r w:rsidRPr="0048428E">
              <w:rPr>
                <w:spacing w:val="-5"/>
                <w:sz w:val="20"/>
                <w:szCs w:val="20"/>
              </w:rPr>
              <w:t xml:space="preserve"> </w:t>
            </w:r>
            <w:r w:rsidRPr="0048428E">
              <w:rPr>
                <w:b/>
                <w:bCs/>
                <w:spacing w:val="-1"/>
                <w:sz w:val="20"/>
                <w:szCs w:val="20"/>
              </w:rPr>
              <w:t>Education,</w:t>
            </w:r>
            <w:r w:rsidRPr="0048428E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EB4C0B" w:rsidRPr="0048428E">
              <w:rPr>
                <w:b/>
                <w:bCs/>
                <w:sz w:val="20"/>
                <w:szCs w:val="20"/>
              </w:rPr>
              <w:t>Leadership</w:t>
            </w:r>
            <w:r w:rsidRPr="0048428E">
              <w:rPr>
                <w:b/>
                <w:bCs/>
                <w:spacing w:val="38"/>
                <w:w w:val="99"/>
                <w:sz w:val="20"/>
                <w:szCs w:val="20"/>
              </w:rPr>
              <w:t xml:space="preserve"> </w:t>
            </w:r>
            <w:r w:rsidRPr="0048428E">
              <w:rPr>
                <w:b/>
                <w:bCs/>
                <w:sz w:val="20"/>
                <w:szCs w:val="20"/>
              </w:rPr>
              <w:t>Experience,</w:t>
            </w:r>
            <w:r w:rsidRPr="0048428E">
              <w:rPr>
                <w:b/>
                <w:bCs/>
                <w:spacing w:val="-16"/>
                <w:sz w:val="20"/>
                <w:szCs w:val="20"/>
              </w:rPr>
              <w:t xml:space="preserve"> </w:t>
            </w:r>
            <w:r w:rsidR="00EB4C0B" w:rsidRPr="0048428E">
              <w:rPr>
                <w:b/>
                <w:bCs/>
                <w:sz w:val="20"/>
                <w:szCs w:val="20"/>
              </w:rPr>
              <w:t>Work Experience</w:t>
            </w:r>
            <w:r w:rsidRPr="0048428E">
              <w:rPr>
                <w:b/>
                <w:bCs/>
                <w:sz w:val="20"/>
                <w:szCs w:val="20"/>
              </w:rPr>
              <w:t>,</w:t>
            </w:r>
            <w:r w:rsidRPr="0048428E">
              <w:rPr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048428E">
              <w:rPr>
                <w:b/>
                <w:bCs/>
                <w:spacing w:val="-1"/>
                <w:sz w:val="20"/>
                <w:szCs w:val="20"/>
              </w:rPr>
              <w:t>Activities</w:t>
            </w:r>
            <w:r w:rsidR="00EB4C0B" w:rsidRPr="0048428E">
              <w:rPr>
                <w:b/>
                <w:bCs/>
                <w:spacing w:val="-1"/>
                <w:sz w:val="20"/>
                <w:szCs w:val="20"/>
              </w:rPr>
              <w:t>/Community Service</w:t>
            </w:r>
            <w:r w:rsidRPr="0048428E">
              <w:rPr>
                <w:b/>
                <w:bCs/>
                <w:spacing w:val="-1"/>
                <w:sz w:val="20"/>
                <w:szCs w:val="20"/>
              </w:rPr>
              <w:t>,</w:t>
            </w:r>
            <w:r w:rsidR="00EB4C0B" w:rsidRPr="0048428E">
              <w:rPr>
                <w:spacing w:val="-1"/>
                <w:sz w:val="20"/>
                <w:szCs w:val="20"/>
              </w:rPr>
              <w:t xml:space="preserve"> </w:t>
            </w:r>
            <w:r w:rsidR="00EB4C0B" w:rsidRPr="0048428E">
              <w:rPr>
                <w:b/>
                <w:bCs/>
                <w:sz w:val="20"/>
                <w:szCs w:val="20"/>
              </w:rPr>
              <w:t>Awards/</w:t>
            </w:r>
            <w:r w:rsidRPr="0048428E">
              <w:rPr>
                <w:b/>
                <w:bCs/>
                <w:sz w:val="20"/>
                <w:szCs w:val="20"/>
              </w:rPr>
              <w:t>Honors</w:t>
            </w:r>
            <w:r w:rsidR="00EB4C0B" w:rsidRPr="0048428E">
              <w:rPr>
                <w:b/>
                <w:bCs/>
                <w:sz w:val="20"/>
                <w:szCs w:val="20"/>
              </w:rPr>
              <w:t xml:space="preserve">, </w:t>
            </w:r>
            <w:r w:rsidR="00EB4C0B" w:rsidRPr="0048428E">
              <w:rPr>
                <w:bCs/>
                <w:sz w:val="20"/>
                <w:szCs w:val="20"/>
              </w:rPr>
              <w:t>&amp;</w:t>
            </w:r>
            <w:r w:rsidR="00EB4C0B" w:rsidRPr="0048428E">
              <w:rPr>
                <w:b/>
                <w:bCs/>
                <w:sz w:val="20"/>
                <w:szCs w:val="20"/>
              </w:rPr>
              <w:t xml:space="preserve"> Skills?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9" w:rsidRPr="0048428E" w:rsidRDefault="00A273F9" w:rsidP="00A273F9"/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9" w:rsidRPr="0048428E" w:rsidRDefault="00A273F9" w:rsidP="00A273F9"/>
        </w:tc>
      </w:tr>
      <w:tr w:rsidR="00A273F9" w:rsidRPr="0048428E" w:rsidTr="005758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7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883" w:rsidRPr="0048428E" w:rsidRDefault="00A273F9" w:rsidP="00273AA8">
            <w:pPr>
              <w:pStyle w:val="TableParagraph"/>
              <w:kinsoku w:val="0"/>
              <w:overflowPunct w:val="0"/>
              <w:ind w:left="58" w:right="288"/>
              <w:rPr>
                <w:spacing w:val="-1"/>
                <w:sz w:val="20"/>
                <w:szCs w:val="20"/>
              </w:rPr>
            </w:pPr>
            <w:r w:rsidRPr="0048428E">
              <w:rPr>
                <w:sz w:val="20"/>
                <w:szCs w:val="20"/>
              </w:rPr>
              <w:t>Does</w:t>
            </w:r>
            <w:r w:rsidRPr="0048428E">
              <w:rPr>
                <w:spacing w:val="-8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my</w:t>
            </w:r>
            <w:r w:rsidRPr="0048428E">
              <w:rPr>
                <w:spacing w:val="-5"/>
                <w:sz w:val="20"/>
                <w:szCs w:val="20"/>
              </w:rPr>
              <w:t xml:space="preserve"> </w:t>
            </w:r>
            <w:r w:rsidRPr="0048428E">
              <w:rPr>
                <w:b/>
                <w:bCs/>
                <w:sz w:val="20"/>
                <w:szCs w:val="20"/>
              </w:rPr>
              <w:t>Education</w:t>
            </w:r>
            <w:r w:rsidRPr="0048428E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section</w:t>
            </w:r>
            <w:r w:rsidRPr="0048428E">
              <w:rPr>
                <w:spacing w:val="-6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state</w:t>
            </w:r>
            <w:r w:rsidRPr="0048428E">
              <w:rPr>
                <w:spacing w:val="-7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my</w:t>
            </w:r>
            <w:r w:rsidRPr="0048428E">
              <w:rPr>
                <w:spacing w:val="-6"/>
                <w:sz w:val="20"/>
                <w:szCs w:val="20"/>
              </w:rPr>
              <w:t xml:space="preserve"> </w:t>
            </w:r>
            <w:r w:rsidRPr="0048428E">
              <w:rPr>
                <w:b/>
                <w:spacing w:val="-1"/>
                <w:sz w:val="20"/>
                <w:szCs w:val="20"/>
              </w:rPr>
              <w:t>official</w:t>
            </w:r>
            <w:r w:rsidRPr="0048428E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8428E">
              <w:rPr>
                <w:b/>
                <w:sz w:val="20"/>
                <w:szCs w:val="20"/>
              </w:rPr>
              <w:t>degree</w:t>
            </w:r>
            <w:r w:rsidRPr="0048428E">
              <w:rPr>
                <w:b/>
                <w:spacing w:val="-8"/>
                <w:sz w:val="20"/>
                <w:szCs w:val="20"/>
              </w:rPr>
              <w:t xml:space="preserve"> </w:t>
            </w:r>
            <w:r w:rsidR="00273AA8" w:rsidRPr="0048428E">
              <w:rPr>
                <w:b/>
                <w:spacing w:val="-8"/>
                <w:sz w:val="20"/>
                <w:szCs w:val="20"/>
              </w:rPr>
              <w:t>type</w:t>
            </w:r>
            <w:r w:rsidR="00707681" w:rsidRPr="0048428E">
              <w:rPr>
                <w:b/>
                <w:spacing w:val="-8"/>
                <w:sz w:val="20"/>
                <w:szCs w:val="20"/>
              </w:rPr>
              <w:t xml:space="preserve"> (B.A./B.S./ etc.),</w:t>
            </w:r>
            <w:r w:rsidR="00707681" w:rsidRPr="0048428E">
              <w:rPr>
                <w:spacing w:val="-8"/>
                <w:sz w:val="20"/>
                <w:szCs w:val="20"/>
              </w:rPr>
              <w:t xml:space="preserve"> </w:t>
            </w:r>
            <w:r w:rsidR="00707681" w:rsidRPr="0048428E">
              <w:rPr>
                <w:b/>
                <w:spacing w:val="-8"/>
                <w:sz w:val="20"/>
                <w:szCs w:val="20"/>
              </w:rPr>
              <w:t>major</w:t>
            </w:r>
            <w:r w:rsidR="00273AA8" w:rsidRPr="0048428E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and</w:t>
            </w:r>
            <w:r w:rsidRPr="0048428E">
              <w:rPr>
                <w:spacing w:val="-6"/>
                <w:sz w:val="20"/>
                <w:szCs w:val="20"/>
              </w:rPr>
              <w:t xml:space="preserve"> </w:t>
            </w:r>
            <w:r w:rsidR="00575883" w:rsidRPr="0048428E">
              <w:rPr>
                <w:b/>
                <w:sz w:val="20"/>
                <w:szCs w:val="20"/>
              </w:rPr>
              <w:t xml:space="preserve">expected </w:t>
            </w:r>
            <w:r w:rsidR="00575883" w:rsidRPr="0048428E">
              <w:rPr>
                <w:b/>
                <w:spacing w:val="-1"/>
                <w:sz w:val="20"/>
                <w:szCs w:val="20"/>
              </w:rPr>
              <w:t>graduation</w:t>
            </w:r>
            <w:r w:rsidRPr="0048428E">
              <w:rPr>
                <w:b/>
                <w:spacing w:val="-5"/>
                <w:sz w:val="20"/>
                <w:szCs w:val="20"/>
              </w:rPr>
              <w:t xml:space="preserve"> </w:t>
            </w:r>
            <w:r w:rsidR="00575883" w:rsidRPr="0048428E">
              <w:rPr>
                <w:b/>
                <w:spacing w:val="-1"/>
                <w:sz w:val="20"/>
                <w:szCs w:val="20"/>
              </w:rPr>
              <w:t>date</w:t>
            </w:r>
            <w:r w:rsidR="00575883" w:rsidRPr="0048428E">
              <w:rPr>
                <w:spacing w:val="-1"/>
                <w:sz w:val="20"/>
                <w:szCs w:val="20"/>
              </w:rPr>
              <w:t xml:space="preserve">? </w:t>
            </w:r>
            <w:r w:rsidRPr="0048428E">
              <w:rPr>
                <w:sz w:val="20"/>
                <w:szCs w:val="20"/>
              </w:rPr>
              <w:t>Did</w:t>
            </w:r>
            <w:r w:rsidRPr="0048428E">
              <w:rPr>
                <w:spacing w:val="-5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I</w:t>
            </w:r>
            <w:r w:rsidRPr="0048428E">
              <w:rPr>
                <w:spacing w:val="-4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include</w:t>
            </w:r>
            <w:r w:rsidRPr="0048428E">
              <w:rPr>
                <w:spacing w:val="-5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my</w:t>
            </w:r>
            <w:r w:rsidRPr="0048428E">
              <w:rPr>
                <w:spacing w:val="-4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cumulative</w:t>
            </w:r>
            <w:r w:rsidRPr="0048428E">
              <w:rPr>
                <w:spacing w:val="-5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GPA</w:t>
            </w:r>
            <w:r w:rsidRPr="0048428E">
              <w:rPr>
                <w:spacing w:val="-5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(if</w:t>
            </w:r>
            <w:r w:rsidRPr="0048428E">
              <w:rPr>
                <w:spacing w:val="-4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a</w:t>
            </w:r>
            <w:r w:rsidRPr="0048428E">
              <w:rPr>
                <w:spacing w:val="-6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3.0</w:t>
            </w:r>
            <w:r w:rsidRPr="0048428E">
              <w:rPr>
                <w:spacing w:val="-6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or</w:t>
            </w:r>
            <w:r w:rsidRPr="0048428E">
              <w:rPr>
                <w:spacing w:val="-2"/>
                <w:sz w:val="20"/>
                <w:szCs w:val="20"/>
              </w:rPr>
              <w:t xml:space="preserve"> </w:t>
            </w:r>
            <w:r w:rsidR="00575883" w:rsidRPr="0048428E">
              <w:rPr>
                <w:sz w:val="20"/>
                <w:szCs w:val="20"/>
              </w:rPr>
              <w:t xml:space="preserve">above)? </w:t>
            </w:r>
            <w:r w:rsidRPr="0048428E">
              <w:rPr>
                <w:spacing w:val="-1"/>
                <w:sz w:val="20"/>
                <w:szCs w:val="20"/>
              </w:rPr>
              <w:t>Is</w:t>
            </w:r>
            <w:r w:rsidRPr="0048428E">
              <w:rPr>
                <w:spacing w:val="-7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my</w:t>
            </w:r>
            <w:r w:rsidRPr="0048428E">
              <w:rPr>
                <w:spacing w:val="-5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GPA</w:t>
            </w:r>
            <w:r w:rsidRPr="0048428E">
              <w:rPr>
                <w:spacing w:val="-5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accurate?</w:t>
            </w:r>
            <w:r w:rsidR="00273AA8" w:rsidRPr="0048428E">
              <w:rPr>
                <w:spacing w:val="-1"/>
                <w:sz w:val="20"/>
                <w:szCs w:val="20"/>
              </w:rPr>
              <w:t xml:space="preserve"> </w:t>
            </w:r>
            <w:r w:rsidR="00575883" w:rsidRPr="0048428E">
              <w:rPr>
                <w:b/>
                <w:spacing w:val="-1"/>
                <w:sz w:val="20"/>
                <w:szCs w:val="20"/>
              </w:rPr>
              <w:t>You may include your high school</w:t>
            </w:r>
            <w:r w:rsidR="00575883" w:rsidRPr="0048428E">
              <w:rPr>
                <w:spacing w:val="-1"/>
                <w:sz w:val="20"/>
                <w:szCs w:val="20"/>
              </w:rPr>
              <w:t xml:space="preserve"> for the </w:t>
            </w:r>
            <w:r w:rsidR="00575883" w:rsidRPr="0048428E">
              <w:rPr>
                <w:b/>
                <w:spacing w:val="-1"/>
                <w:sz w:val="20"/>
                <w:szCs w:val="20"/>
              </w:rPr>
              <w:t>first semester</w:t>
            </w:r>
            <w:r w:rsidR="00575883" w:rsidRPr="0048428E">
              <w:rPr>
                <w:spacing w:val="-1"/>
                <w:sz w:val="20"/>
                <w:szCs w:val="20"/>
              </w:rPr>
              <w:t xml:space="preserve">. Must </w:t>
            </w:r>
            <w:r w:rsidR="00575883" w:rsidRPr="0048428E">
              <w:rPr>
                <w:b/>
                <w:spacing w:val="-1"/>
                <w:sz w:val="20"/>
                <w:szCs w:val="20"/>
              </w:rPr>
              <w:t>delete</w:t>
            </w:r>
            <w:r w:rsidR="00575883" w:rsidRPr="0048428E">
              <w:rPr>
                <w:spacing w:val="-1"/>
                <w:sz w:val="20"/>
                <w:szCs w:val="20"/>
              </w:rPr>
              <w:t xml:space="preserve"> from resume after </w:t>
            </w:r>
            <w:r w:rsidR="00575883" w:rsidRPr="0048428E">
              <w:rPr>
                <w:b/>
                <w:spacing w:val="-1"/>
                <w:sz w:val="20"/>
                <w:szCs w:val="20"/>
              </w:rPr>
              <w:t>first semester is completed!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9" w:rsidRPr="0048428E" w:rsidRDefault="00A273F9" w:rsidP="00A273F9"/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9" w:rsidRPr="0048428E" w:rsidRDefault="00A273F9" w:rsidP="00A273F9"/>
        </w:tc>
      </w:tr>
      <w:tr w:rsidR="00A273F9" w:rsidRPr="0048428E" w:rsidTr="00A27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3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9" w:rsidRPr="0048428E" w:rsidRDefault="00A273F9" w:rsidP="00FC3F46">
            <w:pPr>
              <w:pStyle w:val="TableParagraph"/>
              <w:kinsoku w:val="0"/>
              <w:overflowPunct w:val="0"/>
              <w:spacing w:before="55" w:line="263" w:lineRule="auto"/>
              <w:ind w:left="53" w:right="680"/>
            </w:pPr>
            <w:r w:rsidRPr="0048428E">
              <w:rPr>
                <w:sz w:val="20"/>
                <w:szCs w:val="20"/>
              </w:rPr>
              <w:t>Does</w:t>
            </w:r>
            <w:r w:rsidRPr="0048428E">
              <w:rPr>
                <w:spacing w:val="-10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my</w:t>
            </w:r>
            <w:r w:rsidRPr="0048428E">
              <w:rPr>
                <w:spacing w:val="-6"/>
                <w:sz w:val="20"/>
                <w:szCs w:val="20"/>
              </w:rPr>
              <w:t xml:space="preserve"> </w:t>
            </w:r>
            <w:r w:rsidR="00FC3F46" w:rsidRPr="0048428E">
              <w:rPr>
                <w:b/>
                <w:bCs/>
                <w:spacing w:val="-1"/>
                <w:sz w:val="20"/>
                <w:szCs w:val="20"/>
              </w:rPr>
              <w:t>Work</w:t>
            </w:r>
            <w:r w:rsidRPr="0048428E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48428E">
              <w:rPr>
                <w:b/>
                <w:bCs/>
                <w:sz w:val="20"/>
                <w:szCs w:val="20"/>
              </w:rPr>
              <w:t>Experience</w:t>
            </w:r>
            <w:r w:rsidRPr="0048428E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section</w:t>
            </w:r>
            <w:r w:rsidR="00FC3F46" w:rsidRPr="0048428E">
              <w:rPr>
                <w:sz w:val="20"/>
                <w:szCs w:val="20"/>
              </w:rPr>
              <w:t xml:space="preserve"> include statements that</w:t>
            </w:r>
            <w:r w:rsidRPr="0048428E">
              <w:rPr>
                <w:spacing w:val="-7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clearly</w:t>
            </w:r>
            <w:r w:rsidRPr="0048428E">
              <w:rPr>
                <w:spacing w:val="-8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demonstrate</w:t>
            </w:r>
            <w:r w:rsidR="00FC3F46" w:rsidRPr="0048428E">
              <w:rPr>
                <w:sz w:val="20"/>
                <w:szCs w:val="20"/>
              </w:rPr>
              <w:t xml:space="preserve"> and reflect</w:t>
            </w:r>
            <w:r w:rsidRPr="0048428E">
              <w:rPr>
                <w:spacing w:val="-8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my</w:t>
            </w:r>
            <w:r w:rsidRPr="0048428E">
              <w:rPr>
                <w:spacing w:val="32"/>
                <w:w w:val="99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responsibilities,</w:t>
            </w:r>
            <w:r w:rsidRPr="0048428E">
              <w:rPr>
                <w:spacing w:val="-11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work</w:t>
            </w:r>
            <w:r w:rsidRPr="0048428E">
              <w:rPr>
                <w:spacing w:val="-11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ethic,</w:t>
            </w:r>
            <w:r w:rsidRPr="0048428E">
              <w:rPr>
                <w:spacing w:val="-10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and</w:t>
            </w:r>
            <w:r w:rsidRPr="0048428E">
              <w:rPr>
                <w:spacing w:val="-10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experience?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9" w:rsidRPr="0048428E" w:rsidRDefault="00A273F9" w:rsidP="00A273F9"/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9" w:rsidRPr="0048428E" w:rsidRDefault="00A273F9" w:rsidP="00A273F9"/>
        </w:tc>
      </w:tr>
      <w:tr w:rsidR="00A273F9" w:rsidRPr="0048428E" w:rsidTr="00A27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2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9" w:rsidRPr="0048428E" w:rsidRDefault="00A273F9" w:rsidP="00A273F9">
            <w:pPr>
              <w:pStyle w:val="TableParagraph"/>
              <w:kinsoku w:val="0"/>
              <w:overflowPunct w:val="0"/>
              <w:spacing w:before="55" w:line="263" w:lineRule="auto"/>
              <w:ind w:left="53" w:right="312"/>
            </w:pPr>
            <w:r w:rsidRPr="0048428E">
              <w:rPr>
                <w:sz w:val="20"/>
                <w:szCs w:val="20"/>
              </w:rPr>
              <w:t>Does</w:t>
            </w:r>
            <w:r w:rsidRPr="0048428E">
              <w:rPr>
                <w:spacing w:val="-12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my</w:t>
            </w:r>
            <w:r w:rsidRPr="0048428E">
              <w:rPr>
                <w:spacing w:val="-8"/>
                <w:sz w:val="20"/>
                <w:szCs w:val="20"/>
              </w:rPr>
              <w:t xml:space="preserve"> </w:t>
            </w:r>
            <w:r w:rsidR="00E65808" w:rsidRPr="0048428E">
              <w:rPr>
                <w:b/>
                <w:bCs/>
                <w:spacing w:val="-1"/>
                <w:sz w:val="20"/>
                <w:szCs w:val="20"/>
              </w:rPr>
              <w:t>Leadership Experience</w:t>
            </w:r>
            <w:r w:rsidRPr="0048428E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section</w:t>
            </w:r>
            <w:r w:rsidRPr="0048428E">
              <w:rPr>
                <w:spacing w:val="-10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include</w:t>
            </w:r>
            <w:r w:rsidRPr="0048428E">
              <w:rPr>
                <w:spacing w:val="-10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associations,</w:t>
            </w:r>
            <w:r w:rsidRPr="0048428E">
              <w:rPr>
                <w:spacing w:val="-10"/>
                <w:sz w:val="20"/>
                <w:szCs w:val="20"/>
              </w:rPr>
              <w:t xml:space="preserve"> </w:t>
            </w:r>
            <w:r w:rsidR="00E65808" w:rsidRPr="0048428E">
              <w:rPr>
                <w:sz w:val="20"/>
                <w:szCs w:val="20"/>
              </w:rPr>
              <w:t xml:space="preserve">clubs, </w:t>
            </w:r>
            <w:r w:rsidRPr="0048428E">
              <w:rPr>
                <w:spacing w:val="-1"/>
                <w:sz w:val="20"/>
                <w:szCs w:val="20"/>
              </w:rPr>
              <w:t>and</w:t>
            </w:r>
            <w:r w:rsidRPr="0048428E">
              <w:rPr>
                <w:spacing w:val="-6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volunteering?</w:t>
            </w:r>
            <w:r w:rsidRPr="0048428E">
              <w:rPr>
                <w:spacing w:val="-6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Do</w:t>
            </w:r>
            <w:r w:rsidRPr="0048428E">
              <w:rPr>
                <w:spacing w:val="-6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I</w:t>
            </w:r>
            <w:r w:rsidRPr="0048428E">
              <w:rPr>
                <w:spacing w:val="-6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list</w:t>
            </w:r>
            <w:r w:rsidRPr="0048428E">
              <w:rPr>
                <w:spacing w:val="-7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my</w:t>
            </w:r>
            <w:r w:rsidRPr="0048428E">
              <w:rPr>
                <w:spacing w:val="-5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position</w:t>
            </w:r>
            <w:r w:rsidRPr="0048428E">
              <w:rPr>
                <w:spacing w:val="-6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and</w:t>
            </w:r>
            <w:r w:rsidRPr="0048428E">
              <w:rPr>
                <w:spacing w:val="-5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title</w:t>
            </w:r>
            <w:r w:rsidRPr="0048428E">
              <w:rPr>
                <w:spacing w:val="-6"/>
                <w:sz w:val="20"/>
                <w:szCs w:val="20"/>
              </w:rPr>
              <w:t xml:space="preserve"> </w:t>
            </w:r>
            <w:r w:rsidRPr="0048428E">
              <w:rPr>
                <w:spacing w:val="1"/>
                <w:sz w:val="20"/>
                <w:szCs w:val="20"/>
              </w:rPr>
              <w:t>when</w:t>
            </w:r>
            <w:r w:rsidRPr="0048428E">
              <w:rPr>
                <w:spacing w:val="-5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necessary?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9" w:rsidRPr="0048428E" w:rsidRDefault="00A273F9" w:rsidP="00A273F9"/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9" w:rsidRPr="0048428E" w:rsidRDefault="00A273F9" w:rsidP="00A273F9"/>
        </w:tc>
      </w:tr>
      <w:tr w:rsidR="00A273F9" w:rsidRPr="0048428E" w:rsidTr="00A27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3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9" w:rsidRPr="0048428E" w:rsidRDefault="00A273F9" w:rsidP="00A273F9">
            <w:pPr>
              <w:pStyle w:val="TableParagraph"/>
              <w:kinsoku w:val="0"/>
              <w:overflowPunct w:val="0"/>
              <w:spacing w:before="54" w:line="263" w:lineRule="auto"/>
              <w:ind w:left="53" w:right="143"/>
            </w:pPr>
            <w:r w:rsidRPr="0048428E">
              <w:rPr>
                <w:sz w:val="20"/>
                <w:szCs w:val="20"/>
              </w:rPr>
              <w:t>Does</w:t>
            </w:r>
            <w:r w:rsidRPr="0048428E">
              <w:rPr>
                <w:spacing w:val="-12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my</w:t>
            </w:r>
            <w:r w:rsidRPr="0048428E">
              <w:rPr>
                <w:spacing w:val="-9"/>
                <w:sz w:val="20"/>
                <w:szCs w:val="20"/>
              </w:rPr>
              <w:t xml:space="preserve"> </w:t>
            </w:r>
            <w:r w:rsidRPr="0048428E">
              <w:rPr>
                <w:b/>
                <w:bCs/>
                <w:sz w:val="20"/>
                <w:szCs w:val="20"/>
              </w:rPr>
              <w:t>Awards/Honors</w:t>
            </w:r>
            <w:r w:rsidRPr="0048428E">
              <w:rPr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section</w:t>
            </w:r>
            <w:r w:rsidRPr="0048428E">
              <w:rPr>
                <w:spacing w:val="-11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include</w:t>
            </w:r>
            <w:r w:rsidRPr="0048428E">
              <w:rPr>
                <w:spacing w:val="-10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recognitions,</w:t>
            </w:r>
            <w:r w:rsidRPr="0048428E">
              <w:rPr>
                <w:spacing w:val="-11"/>
                <w:sz w:val="20"/>
                <w:szCs w:val="20"/>
              </w:rPr>
              <w:t xml:space="preserve"> </w:t>
            </w:r>
            <w:r w:rsidR="00E65808" w:rsidRPr="0048428E">
              <w:rPr>
                <w:spacing w:val="-1"/>
                <w:sz w:val="20"/>
                <w:szCs w:val="20"/>
              </w:rPr>
              <w:t xml:space="preserve">achievements, </w:t>
            </w:r>
            <w:r w:rsidRPr="0048428E">
              <w:rPr>
                <w:spacing w:val="-1"/>
                <w:sz w:val="20"/>
                <w:szCs w:val="20"/>
              </w:rPr>
              <w:t>merits,</w:t>
            </w:r>
            <w:r w:rsidRPr="0048428E">
              <w:rPr>
                <w:spacing w:val="-9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scholarships,</w:t>
            </w:r>
            <w:r w:rsidRPr="0048428E">
              <w:rPr>
                <w:spacing w:val="-9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and</w:t>
            </w:r>
            <w:r w:rsidRPr="0048428E">
              <w:rPr>
                <w:spacing w:val="-8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awards?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9" w:rsidRPr="0048428E" w:rsidRDefault="00A273F9" w:rsidP="00A273F9"/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9" w:rsidRPr="0048428E" w:rsidRDefault="00A273F9" w:rsidP="00A273F9"/>
        </w:tc>
      </w:tr>
      <w:tr w:rsidR="00A273F9" w:rsidRPr="0048428E" w:rsidTr="005758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9" w:rsidRPr="0048428E" w:rsidRDefault="00A273F9" w:rsidP="00A273F9">
            <w:pPr>
              <w:pStyle w:val="TableParagraph"/>
              <w:kinsoku w:val="0"/>
              <w:overflowPunct w:val="0"/>
              <w:spacing w:before="55" w:line="263" w:lineRule="auto"/>
              <w:ind w:left="53" w:right="58"/>
            </w:pPr>
            <w:r w:rsidRPr="0048428E">
              <w:rPr>
                <w:sz w:val="20"/>
                <w:szCs w:val="20"/>
              </w:rPr>
              <w:t>Does</w:t>
            </w:r>
            <w:r w:rsidRPr="0048428E">
              <w:rPr>
                <w:spacing w:val="-9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my</w:t>
            </w:r>
            <w:r w:rsidRPr="0048428E">
              <w:rPr>
                <w:spacing w:val="-5"/>
                <w:sz w:val="20"/>
                <w:szCs w:val="20"/>
              </w:rPr>
              <w:t xml:space="preserve"> </w:t>
            </w:r>
            <w:r w:rsidRPr="0048428E">
              <w:rPr>
                <w:b/>
                <w:bCs/>
                <w:spacing w:val="-1"/>
                <w:sz w:val="20"/>
                <w:szCs w:val="20"/>
              </w:rPr>
              <w:t>Skills</w:t>
            </w:r>
            <w:r w:rsidRPr="0048428E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section</w:t>
            </w:r>
            <w:r w:rsidRPr="0048428E">
              <w:rPr>
                <w:spacing w:val="-7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reflect</w:t>
            </w:r>
            <w:r w:rsidRPr="0048428E">
              <w:rPr>
                <w:spacing w:val="-7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abilities</w:t>
            </w:r>
            <w:r w:rsidRPr="0048428E">
              <w:rPr>
                <w:spacing w:val="-9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related</w:t>
            </w:r>
            <w:r w:rsidRPr="0048428E">
              <w:rPr>
                <w:spacing w:val="-7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to</w:t>
            </w:r>
            <w:r w:rsidRPr="0048428E">
              <w:rPr>
                <w:spacing w:val="-6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technology,</w:t>
            </w:r>
            <w:r w:rsidRPr="0048428E">
              <w:rPr>
                <w:spacing w:val="-8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language,</w:t>
            </w:r>
            <w:r w:rsidR="00E65808" w:rsidRPr="0048428E">
              <w:rPr>
                <w:spacing w:val="-1"/>
                <w:sz w:val="20"/>
                <w:szCs w:val="20"/>
              </w:rPr>
              <w:t xml:space="preserve"> or</w:t>
            </w:r>
            <w:r w:rsidR="00E65808" w:rsidRPr="0048428E">
              <w:rPr>
                <w:spacing w:val="66"/>
                <w:w w:val="99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competencies</w:t>
            </w:r>
            <w:r w:rsidRPr="0048428E">
              <w:rPr>
                <w:spacing w:val="-10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that</w:t>
            </w:r>
            <w:r w:rsidRPr="0048428E">
              <w:rPr>
                <w:spacing w:val="-9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directly</w:t>
            </w:r>
            <w:r w:rsidRPr="0048428E">
              <w:rPr>
                <w:spacing w:val="-8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relate</w:t>
            </w:r>
            <w:r w:rsidRPr="0048428E">
              <w:rPr>
                <w:spacing w:val="-7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to</w:t>
            </w:r>
            <w:r w:rsidRPr="0048428E">
              <w:rPr>
                <w:spacing w:val="-8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the</w:t>
            </w:r>
            <w:r w:rsidRPr="0048428E">
              <w:rPr>
                <w:spacing w:val="-7"/>
                <w:sz w:val="20"/>
                <w:szCs w:val="20"/>
              </w:rPr>
              <w:t xml:space="preserve"> </w:t>
            </w:r>
            <w:r w:rsidR="00FC3F46" w:rsidRPr="0048428E">
              <w:rPr>
                <w:sz w:val="20"/>
                <w:szCs w:val="20"/>
              </w:rPr>
              <w:t xml:space="preserve">position </w:t>
            </w:r>
            <w:r w:rsidRPr="0048428E">
              <w:rPr>
                <w:spacing w:val="-1"/>
                <w:sz w:val="20"/>
                <w:szCs w:val="20"/>
              </w:rPr>
              <w:t>sought?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9" w:rsidRPr="0048428E" w:rsidRDefault="00A273F9" w:rsidP="00A273F9"/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9" w:rsidRPr="0048428E" w:rsidRDefault="00A273F9" w:rsidP="00A273F9"/>
        </w:tc>
      </w:tr>
      <w:tr w:rsidR="00A273F9" w:rsidRPr="0048428E" w:rsidTr="00A27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7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9" w:rsidRPr="0048428E" w:rsidRDefault="00A273F9" w:rsidP="00A273F9">
            <w:pPr>
              <w:pStyle w:val="TableParagraph"/>
              <w:kinsoku w:val="0"/>
              <w:overflowPunct w:val="0"/>
              <w:spacing w:before="54" w:line="263" w:lineRule="auto"/>
              <w:ind w:left="53" w:right="113"/>
            </w:pPr>
            <w:r w:rsidRPr="0048428E">
              <w:rPr>
                <w:sz w:val="20"/>
                <w:szCs w:val="20"/>
              </w:rPr>
              <w:t>Do</w:t>
            </w:r>
            <w:r w:rsidRPr="0048428E">
              <w:rPr>
                <w:spacing w:val="-9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my</w:t>
            </w:r>
            <w:r w:rsidRPr="0048428E">
              <w:rPr>
                <w:spacing w:val="-9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description/responsibilities</w:t>
            </w:r>
            <w:r w:rsidRPr="0048428E">
              <w:rPr>
                <w:spacing w:val="-8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statements</w:t>
            </w:r>
            <w:r w:rsidRPr="0048428E">
              <w:rPr>
                <w:spacing w:val="-10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start</w:t>
            </w:r>
            <w:r w:rsidRPr="0048428E">
              <w:rPr>
                <w:spacing w:val="-8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with</w:t>
            </w:r>
            <w:r w:rsidRPr="0048428E">
              <w:rPr>
                <w:spacing w:val="-9"/>
                <w:sz w:val="20"/>
                <w:szCs w:val="20"/>
              </w:rPr>
              <w:t xml:space="preserve"> </w:t>
            </w:r>
            <w:r w:rsidRPr="0048428E">
              <w:rPr>
                <w:b/>
                <w:spacing w:val="-1"/>
                <w:sz w:val="20"/>
                <w:szCs w:val="20"/>
              </w:rPr>
              <w:t>action</w:t>
            </w:r>
            <w:r w:rsidRPr="0048428E">
              <w:rPr>
                <w:b/>
                <w:spacing w:val="-8"/>
                <w:sz w:val="20"/>
                <w:szCs w:val="20"/>
              </w:rPr>
              <w:t xml:space="preserve"> </w:t>
            </w:r>
            <w:r w:rsidR="00FC3F46" w:rsidRPr="0048428E">
              <w:rPr>
                <w:b/>
                <w:sz w:val="20"/>
                <w:szCs w:val="20"/>
              </w:rPr>
              <w:t>verbs</w:t>
            </w:r>
            <w:r w:rsidR="00FC3F46" w:rsidRPr="0048428E">
              <w:rPr>
                <w:sz w:val="20"/>
                <w:szCs w:val="20"/>
              </w:rPr>
              <w:t xml:space="preserve"> and</w:t>
            </w:r>
            <w:r w:rsidRPr="0048428E">
              <w:rPr>
                <w:spacing w:val="-5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include</w:t>
            </w:r>
            <w:r w:rsidRPr="0048428E">
              <w:rPr>
                <w:spacing w:val="-5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the</w:t>
            </w:r>
            <w:r w:rsidRPr="0048428E">
              <w:rPr>
                <w:spacing w:val="-5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use</w:t>
            </w:r>
            <w:r w:rsidRPr="0048428E">
              <w:rPr>
                <w:spacing w:val="-5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of</w:t>
            </w:r>
            <w:r w:rsidRPr="0048428E">
              <w:rPr>
                <w:spacing w:val="-5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key</w:t>
            </w:r>
            <w:r w:rsidRPr="0048428E">
              <w:rPr>
                <w:spacing w:val="-5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skills</w:t>
            </w:r>
            <w:r w:rsidRPr="0048428E">
              <w:rPr>
                <w:spacing w:val="-4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and</w:t>
            </w:r>
            <w:r w:rsidRPr="0048428E">
              <w:rPr>
                <w:spacing w:val="-5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major</w:t>
            </w:r>
            <w:r w:rsidRPr="0048428E">
              <w:rPr>
                <w:spacing w:val="-5"/>
                <w:sz w:val="20"/>
                <w:szCs w:val="20"/>
              </w:rPr>
              <w:t xml:space="preserve"> </w:t>
            </w:r>
            <w:r w:rsidR="00E65808" w:rsidRPr="0048428E">
              <w:rPr>
                <w:spacing w:val="-1"/>
                <w:sz w:val="20"/>
                <w:szCs w:val="20"/>
              </w:rPr>
              <w:t xml:space="preserve">accomplishments? </w:t>
            </w:r>
            <w:r w:rsidRPr="0048428E">
              <w:rPr>
                <w:sz w:val="20"/>
                <w:szCs w:val="20"/>
              </w:rPr>
              <w:t>Do</w:t>
            </w:r>
            <w:r w:rsidRPr="0048428E">
              <w:rPr>
                <w:spacing w:val="-3"/>
                <w:sz w:val="20"/>
                <w:szCs w:val="20"/>
              </w:rPr>
              <w:t xml:space="preserve"> </w:t>
            </w:r>
            <w:r w:rsidR="00FC3F46" w:rsidRPr="0048428E">
              <w:rPr>
                <w:sz w:val="20"/>
                <w:szCs w:val="20"/>
              </w:rPr>
              <w:t xml:space="preserve">they </w:t>
            </w:r>
            <w:r w:rsidR="00FC3F46" w:rsidRPr="0048428E">
              <w:rPr>
                <w:b/>
                <w:sz w:val="20"/>
                <w:szCs w:val="20"/>
              </w:rPr>
              <w:t>q</w:t>
            </w:r>
            <w:r w:rsidRPr="0048428E">
              <w:rPr>
                <w:b/>
                <w:spacing w:val="-1"/>
                <w:sz w:val="20"/>
                <w:szCs w:val="20"/>
              </w:rPr>
              <w:t>uantify</w:t>
            </w:r>
            <w:r w:rsidRPr="0048428E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48428E">
              <w:rPr>
                <w:b/>
                <w:sz w:val="20"/>
                <w:szCs w:val="20"/>
              </w:rPr>
              <w:t>results</w:t>
            </w:r>
            <w:r w:rsidRPr="0048428E">
              <w:rPr>
                <w:spacing w:val="-9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when</w:t>
            </w:r>
            <w:r w:rsidRPr="0048428E">
              <w:rPr>
                <w:spacing w:val="-6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possible?</w:t>
            </w:r>
            <w:r w:rsidRPr="0048428E">
              <w:rPr>
                <w:spacing w:val="-8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(i.e.</w:t>
            </w:r>
            <w:r w:rsidRPr="0048428E">
              <w:rPr>
                <w:spacing w:val="-7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number</w:t>
            </w:r>
            <w:r w:rsidRPr="0048428E">
              <w:rPr>
                <w:spacing w:val="-8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of</w:t>
            </w:r>
            <w:r w:rsidRPr="0048428E">
              <w:rPr>
                <w:spacing w:val="-6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people,</w:t>
            </w:r>
            <w:r w:rsidRPr="0048428E">
              <w:rPr>
                <w:spacing w:val="-8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items,</w:t>
            </w:r>
            <w:r w:rsidRPr="0048428E">
              <w:rPr>
                <w:spacing w:val="-5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results)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9" w:rsidRPr="0048428E" w:rsidRDefault="00A273F9" w:rsidP="00A273F9"/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9" w:rsidRPr="0048428E" w:rsidRDefault="00A273F9" w:rsidP="00A273F9"/>
        </w:tc>
      </w:tr>
      <w:tr w:rsidR="00A273F9" w:rsidRPr="0048428E" w:rsidTr="00A27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4DA" w:rsidRPr="0048428E" w:rsidRDefault="00A273F9" w:rsidP="00DF586C">
            <w:pPr>
              <w:pStyle w:val="TableParagraph"/>
              <w:kinsoku w:val="0"/>
              <w:overflowPunct w:val="0"/>
              <w:spacing w:before="54" w:line="263" w:lineRule="auto"/>
              <w:ind w:left="53" w:right="1014"/>
            </w:pPr>
            <w:r w:rsidRPr="0048428E">
              <w:rPr>
                <w:spacing w:val="-1"/>
                <w:sz w:val="20"/>
                <w:szCs w:val="20"/>
              </w:rPr>
              <w:t>Is</w:t>
            </w:r>
            <w:r w:rsidRPr="0048428E">
              <w:rPr>
                <w:spacing w:val="-8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my</w:t>
            </w:r>
            <w:r w:rsidRPr="0048428E">
              <w:rPr>
                <w:spacing w:val="-5"/>
                <w:sz w:val="20"/>
                <w:szCs w:val="20"/>
              </w:rPr>
              <w:t xml:space="preserve"> </w:t>
            </w:r>
            <w:r w:rsidR="00DF586C" w:rsidRPr="0048428E">
              <w:rPr>
                <w:spacing w:val="-1"/>
                <w:sz w:val="20"/>
                <w:szCs w:val="20"/>
              </w:rPr>
              <w:t>resume</w:t>
            </w:r>
            <w:r w:rsidRPr="0048428E">
              <w:rPr>
                <w:spacing w:val="-6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completely</w:t>
            </w:r>
            <w:r w:rsidRPr="0048428E">
              <w:rPr>
                <w:spacing w:val="-7"/>
                <w:sz w:val="20"/>
                <w:szCs w:val="20"/>
              </w:rPr>
              <w:t xml:space="preserve"> </w:t>
            </w:r>
            <w:r w:rsidRPr="0048428E">
              <w:rPr>
                <w:b/>
                <w:sz w:val="20"/>
                <w:szCs w:val="20"/>
              </w:rPr>
              <w:t>free</w:t>
            </w:r>
            <w:r w:rsidRPr="0048428E">
              <w:rPr>
                <w:spacing w:val="-6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from</w:t>
            </w:r>
            <w:r w:rsidRPr="0048428E">
              <w:rPr>
                <w:spacing w:val="-7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spelling,</w:t>
            </w:r>
            <w:r w:rsidRPr="0048428E">
              <w:rPr>
                <w:spacing w:val="-8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punctuation</w:t>
            </w:r>
            <w:r w:rsidRPr="0048428E">
              <w:rPr>
                <w:spacing w:val="-6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and</w:t>
            </w:r>
            <w:r w:rsidRPr="0048428E">
              <w:rPr>
                <w:spacing w:val="40"/>
                <w:w w:val="99"/>
                <w:sz w:val="20"/>
                <w:szCs w:val="20"/>
              </w:rPr>
              <w:t xml:space="preserve"> </w:t>
            </w:r>
            <w:r w:rsidRPr="0048428E">
              <w:rPr>
                <w:spacing w:val="-1"/>
                <w:sz w:val="20"/>
                <w:szCs w:val="20"/>
              </w:rPr>
              <w:t>grammatical</w:t>
            </w:r>
            <w:r w:rsidRPr="0048428E">
              <w:rPr>
                <w:spacing w:val="-20"/>
                <w:sz w:val="20"/>
                <w:szCs w:val="20"/>
              </w:rPr>
              <w:t xml:space="preserve"> </w:t>
            </w:r>
            <w:r w:rsidRPr="0048428E">
              <w:rPr>
                <w:sz w:val="20"/>
                <w:szCs w:val="20"/>
              </w:rPr>
              <w:t>errors?</w:t>
            </w:r>
          </w:p>
          <w:p w:rsidR="007174DA" w:rsidRPr="0048428E" w:rsidRDefault="007174DA" w:rsidP="007174DA"/>
          <w:p w:rsidR="007174DA" w:rsidRPr="0048428E" w:rsidRDefault="007174DA" w:rsidP="007174DA"/>
          <w:p w:rsidR="00A273F9" w:rsidRPr="0048428E" w:rsidRDefault="007174DA" w:rsidP="007174DA">
            <w:pPr>
              <w:tabs>
                <w:tab w:val="left" w:pos="2490"/>
              </w:tabs>
            </w:pPr>
            <w:r w:rsidRPr="0048428E">
              <w:tab/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9" w:rsidRPr="0048428E" w:rsidRDefault="00A273F9" w:rsidP="00A273F9"/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9" w:rsidRPr="0048428E" w:rsidRDefault="00A273F9" w:rsidP="00A273F9"/>
        </w:tc>
      </w:tr>
    </w:tbl>
    <w:p w:rsidR="006230C2" w:rsidRDefault="006230C2" w:rsidP="00CE7490">
      <w:pPr>
        <w:widowControl/>
        <w:autoSpaceDE/>
        <w:autoSpaceDN/>
        <w:adjustRightInd/>
        <w:rPr>
          <w:sz w:val="28"/>
          <w:szCs w:val="28"/>
        </w:rPr>
      </w:pPr>
    </w:p>
    <w:p w:rsidR="006230C2" w:rsidRPr="008C02A1" w:rsidRDefault="006230C2" w:rsidP="008C02A1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8C02A1" w:rsidRPr="00793D64" w:rsidRDefault="008C02A1" w:rsidP="008C02A1">
      <w:pPr>
        <w:widowControl/>
        <w:autoSpaceDE/>
        <w:autoSpaceDN/>
        <w:adjustRightInd/>
        <w:jc w:val="center"/>
        <w:rPr>
          <w:b/>
        </w:rPr>
      </w:pPr>
      <w:r w:rsidRPr="00CC710F">
        <w:rPr>
          <w:b/>
          <w:highlight w:val="yellow"/>
        </w:rPr>
        <w:lastRenderedPageBreak/>
        <w:t>First Se</w:t>
      </w:r>
      <w:r w:rsidR="006230C2">
        <w:rPr>
          <w:b/>
          <w:highlight w:val="yellow"/>
        </w:rPr>
        <w:t xml:space="preserve">mester Freshman Instructions </w:t>
      </w:r>
    </w:p>
    <w:p w:rsidR="008C02A1" w:rsidRPr="008C02A1" w:rsidRDefault="008C02A1" w:rsidP="008C02A1">
      <w:pPr>
        <w:widowControl/>
        <w:autoSpaceDE/>
        <w:autoSpaceDN/>
        <w:adjustRightInd/>
        <w:jc w:val="center"/>
        <w:rPr>
          <w:b/>
          <w:sz w:val="10"/>
          <w:szCs w:val="10"/>
        </w:rPr>
      </w:pPr>
    </w:p>
    <w:p w:rsidR="008C02A1" w:rsidRPr="008C02A1" w:rsidRDefault="008C02A1" w:rsidP="008C02A1">
      <w:pPr>
        <w:widowControl/>
        <w:autoSpaceDE/>
        <w:autoSpaceDN/>
        <w:adjustRightInd/>
        <w:jc w:val="center"/>
        <w:rPr>
          <w:b/>
          <w:sz w:val="28"/>
          <w:szCs w:val="28"/>
          <w:shd w:val="clear" w:color="auto" w:fill="D0CECE"/>
        </w:rPr>
      </w:pPr>
      <w:r w:rsidRPr="008C02A1">
        <w:rPr>
          <w:b/>
          <w:sz w:val="28"/>
          <w:szCs w:val="28"/>
        </w:rPr>
        <w:t>First Name Last Name</w:t>
      </w:r>
    </w:p>
    <w:p w:rsidR="008C02A1" w:rsidRPr="008C02A1" w:rsidRDefault="008C02A1" w:rsidP="008C02A1">
      <w:pPr>
        <w:widowControl/>
        <w:autoSpaceDE/>
        <w:autoSpaceDN/>
        <w:adjustRightInd/>
        <w:jc w:val="center"/>
        <w:rPr>
          <w:sz w:val="20"/>
          <w:szCs w:val="20"/>
        </w:rPr>
      </w:pPr>
      <w:r w:rsidRPr="008C02A1">
        <w:rPr>
          <w:sz w:val="20"/>
          <w:szCs w:val="20"/>
        </w:rPr>
        <w:t xml:space="preserve">School Address | Bulldog Email Address | Primary Phone Number </w:t>
      </w:r>
    </w:p>
    <w:p w:rsidR="00F208A3" w:rsidRDefault="00F208A3" w:rsidP="008C02A1">
      <w:pPr>
        <w:widowControl/>
        <w:shd w:val="clear" w:color="auto" w:fill="FFFFFF"/>
        <w:tabs>
          <w:tab w:val="right" w:pos="10800"/>
        </w:tabs>
        <w:autoSpaceDE/>
        <w:autoSpaceDN/>
        <w:adjustRightInd/>
        <w:rPr>
          <w:b/>
          <w:sz w:val="20"/>
          <w:szCs w:val="20"/>
        </w:rPr>
      </w:pPr>
    </w:p>
    <w:p w:rsidR="00F208A3" w:rsidRPr="00F208A3" w:rsidRDefault="004B683C" w:rsidP="00F208A3">
      <w:pPr>
        <w:widowControl/>
        <w:shd w:val="clear" w:color="auto" w:fill="FFFFFF"/>
        <w:tabs>
          <w:tab w:val="right" w:pos="10800"/>
        </w:tabs>
        <w:autoSpaceDE/>
        <w:autoSpaceDN/>
        <w:adjustRightInd/>
        <w:rPr>
          <w:b/>
          <w:sz w:val="20"/>
          <w:szCs w:val="20"/>
          <w:shd w:val="clear" w:color="auto" w:fill="FFFFFF"/>
        </w:rPr>
      </w:pPr>
      <w:r w:rsidRPr="00F208A3">
        <w:rPr>
          <w:b/>
          <w:sz w:val="20"/>
          <w:szCs w:val="20"/>
        </w:rPr>
        <w:t>SUMMARY</w:t>
      </w:r>
      <w:r w:rsidR="00C5603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123825</wp:posOffset>
                </wp:positionV>
                <wp:extent cx="6692265" cy="0"/>
                <wp:effectExtent l="0" t="0" r="0" b="0"/>
                <wp:wrapNone/>
                <wp:docPr id="2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F5A8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.3pt;margin-top:9.75pt;width:526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jI/HwIAADw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"/>
            </w:pict>
          </mc:Fallback>
        </mc:AlternateContent>
      </w:r>
    </w:p>
    <w:p w:rsidR="008C02A1" w:rsidRDefault="008C02A1" w:rsidP="008C02A1">
      <w:pPr>
        <w:widowControl/>
        <w:shd w:val="clear" w:color="auto" w:fill="FFFFFF"/>
        <w:tabs>
          <w:tab w:val="right" w:pos="10800"/>
        </w:tabs>
        <w:autoSpaceDE/>
        <w:autoSpaceDN/>
        <w:adjustRightInd/>
        <w:rPr>
          <w:sz w:val="20"/>
          <w:szCs w:val="20"/>
          <w:shd w:val="clear" w:color="auto" w:fill="FFFFFF"/>
        </w:rPr>
      </w:pPr>
      <w:r w:rsidRPr="008C02A1">
        <w:rPr>
          <w:b/>
          <w:sz w:val="20"/>
          <w:szCs w:val="20"/>
          <w:shd w:val="clear" w:color="auto" w:fill="FFFFFF"/>
        </w:rPr>
        <w:t>First Year</w:t>
      </w:r>
      <w:r w:rsidR="00502B30">
        <w:rPr>
          <w:b/>
          <w:sz w:val="20"/>
          <w:szCs w:val="20"/>
          <w:shd w:val="clear" w:color="auto" w:fill="FFFFFF"/>
        </w:rPr>
        <w:t xml:space="preserve"> __________</w:t>
      </w:r>
      <w:r w:rsidRPr="008C02A1">
        <w:rPr>
          <w:b/>
          <w:sz w:val="20"/>
          <w:szCs w:val="20"/>
          <w:shd w:val="clear" w:color="auto" w:fill="FFFFFF"/>
        </w:rPr>
        <w:t xml:space="preserve"> Major </w:t>
      </w:r>
      <w:r w:rsidRPr="008C02A1">
        <w:rPr>
          <w:sz w:val="20"/>
          <w:szCs w:val="20"/>
          <w:shd w:val="clear" w:color="auto" w:fill="FFFFFF"/>
        </w:rPr>
        <w:t xml:space="preserve">seeking an internship, co-op or part-time job </w:t>
      </w:r>
    </w:p>
    <w:p w:rsidR="004C4DB2" w:rsidRPr="008C02A1" w:rsidRDefault="004C4DB2" w:rsidP="008C02A1">
      <w:pPr>
        <w:widowControl/>
        <w:shd w:val="clear" w:color="auto" w:fill="FFFFFF"/>
        <w:tabs>
          <w:tab w:val="right" w:pos="10800"/>
        </w:tabs>
        <w:autoSpaceDE/>
        <w:autoSpaceDN/>
        <w:adjustRightInd/>
        <w:rPr>
          <w:sz w:val="20"/>
          <w:szCs w:val="20"/>
        </w:rPr>
      </w:pPr>
    </w:p>
    <w:p w:rsidR="004C4DB2" w:rsidRPr="0078023B" w:rsidRDefault="00C56037" w:rsidP="008C02A1">
      <w:pPr>
        <w:widowControl/>
        <w:shd w:val="clear" w:color="auto" w:fill="FFFFFF"/>
        <w:autoSpaceDE/>
        <w:autoSpaceDN/>
        <w:adjustRightInd/>
        <w:rPr>
          <w:b/>
          <w:sz w:val="20"/>
          <w:szCs w:val="2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123825</wp:posOffset>
                </wp:positionV>
                <wp:extent cx="6692265" cy="0"/>
                <wp:effectExtent l="0" t="0" r="0" b="0"/>
                <wp:wrapNone/>
                <wp:docPr id="2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95795" id="AutoShape 6" o:spid="_x0000_s1026" type="#_x0000_t32" style="position:absolute;margin-left:-.3pt;margin-top:9.75pt;width:526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J3YIAIAADwEAAAOAAAAZHJzL2Uyb0RvYy54bWysU9uO2jAQfa/Uf7D8Drk0Z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"/>
            </w:pict>
          </mc:Fallback>
        </mc:AlternateContent>
      </w:r>
      <w:r w:rsidR="004C4DB2" w:rsidRPr="0078023B">
        <w:rPr>
          <w:b/>
          <w:sz w:val="20"/>
          <w:szCs w:val="20"/>
        </w:rPr>
        <w:t>EDUCATION</w:t>
      </w:r>
    </w:p>
    <w:p w:rsidR="008C02A1" w:rsidRPr="008C02A1" w:rsidRDefault="008C02A1" w:rsidP="008C02A1">
      <w:pPr>
        <w:widowControl/>
        <w:shd w:val="clear" w:color="auto" w:fill="FFFFFF"/>
        <w:autoSpaceDE/>
        <w:autoSpaceDN/>
        <w:adjustRightInd/>
        <w:rPr>
          <w:sz w:val="20"/>
          <w:szCs w:val="20"/>
        </w:rPr>
      </w:pPr>
      <w:r w:rsidRPr="008C02A1">
        <w:rPr>
          <w:b/>
          <w:sz w:val="20"/>
          <w:szCs w:val="20"/>
          <w:shd w:val="clear" w:color="auto" w:fill="FFFFFF"/>
        </w:rPr>
        <w:t>Name of College</w:t>
      </w:r>
      <w:r w:rsidRPr="008C02A1">
        <w:rPr>
          <w:b/>
          <w:sz w:val="20"/>
          <w:szCs w:val="20"/>
        </w:rPr>
        <w:tab/>
      </w:r>
      <w:r w:rsidRPr="008C02A1">
        <w:rPr>
          <w:i/>
          <w:sz w:val="20"/>
          <w:szCs w:val="20"/>
        </w:rPr>
        <w:tab/>
      </w:r>
      <w:r w:rsidRPr="008C02A1">
        <w:rPr>
          <w:i/>
          <w:sz w:val="20"/>
          <w:szCs w:val="20"/>
        </w:rPr>
        <w:tab/>
      </w:r>
      <w:r w:rsidRPr="008C02A1">
        <w:rPr>
          <w:i/>
          <w:sz w:val="20"/>
          <w:szCs w:val="20"/>
        </w:rPr>
        <w:tab/>
      </w:r>
      <w:r w:rsidRPr="008C02A1">
        <w:rPr>
          <w:i/>
          <w:sz w:val="20"/>
          <w:szCs w:val="20"/>
        </w:rPr>
        <w:tab/>
      </w:r>
      <w:r w:rsidRPr="008C02A1">
        <w:rPr>
          <w:i/>
          <w:sz w:val="20"/>
          <w:szCs w:val="20"/>
        </w:rPr>
        <w:tab/>
      </w:r>
      <w:r w:rsidRPr="008C02A1">
        <w:rPr>
          <w:i/>
          <w:sz w:val="20"/>
          <w:szCs w:val="20"/>
        </w:rPr>
        <w:tab/>
      </w:r>
      <w:r w:rsidR="00CE7490">
        <w:rPr>
          <w:i/>
          <w:sz w:val="20"/>
          <w:szCs w:val="20"/>
          <w:shd w:val="clear" w:color="auto" w:fill="FFFFFF"/>
        </w:rPr>
        <w:tab/>
      </w:r>
      <w:r w:rsidR="00CE7490">
        <w:rPr>
          <w:i/>
          <w:sz w:val="20"/>
          <w:szCs w:val="20"/>
          <w:shd w:val="clear" w:color="auto" w:fill="FFFFFF"/>
        </w:rPr>
        <w:tab/>
      </w:r>
      <w:r w:rsidR="00CE7490">
        <w:rPr>
          <w:i/>
          <w:sz w:val="20"/>
          <w:szCs w:val="20"/>
          <w:shd w:val="clear" w:color="auto" w:fill="FFFFFF"/>
        </w:rPr>
        <w:tab/>
        <w:t xml:space="preserve"> </w:t>
      </w:r>
      <w:r w:rsidRPr="008C02A1">
        <w:rPr>
          <w:sz w:val="20"/>
          <w:szCs w:val="20"/>
          <w:shd w:val="clear" w:color="auto" w:fill="FFFFFF"/>
        </w:rPr>
        <w:t>City, ST</w:t>
      </w:r>
    </w:p>
    <w:p w:rsidR="008C02A1" w:rsidRPr="008C02A1" w:rsidRDefault="00402F19" w:rsidP="008C02A1">
      <w:pPr>
        <w:widowControl/>
        <w:autoSpaceDE/>
        <w:autoSpaceDN/>
        <w:adjustRightInd/>
        <w:rPr>
          <w:sz w:val="20"/>
          <w:szCs w:val="20"/>
        </w:rPr>
      </w:pPr>
      <w:r>
        <w:rPr>
          <w:b/>
          <w:sz w:val="20"/>
          <w:szCs w:val="20"/>
          <w:shd w:val="clear" w:color="auto" w:fill="FFFFFF"/>
        </w:rPr>
        <w:t>B.A.</w:t>
      </w:r>
      <w:r w:rsidR="00273AA8">
        <w:rPr>
          <w:b/>
          <w:sz w:val="20"/>
          <w:szCs w:val="20"/>
          <w:shd w:val="clear" w:color="auto" w:fill="FFFFFF"/>
        </w:rPr>
        <w:t>,</w:t>
      </w:r>
      <w:r w:rsidR="008C02A1" w:rsidRPr="008C02A1">
        <w:rPr>
          <w:b/>
          <w:sz w:val="20"/>
          <w:szCs w:val="20"/>
          <w:shd w:val="clear" w:color="auto" w:fill="FFFFFF"/>
        </w:rPr>
        <w:t xml:space="preserve"> Major</w:t>
      </w:r>
      <w:r w:rsidR="008C02A1" w:rsidRPr="008C02A1">
        <w:rPr>
          <w:sz w:val="20"/>
          <w:szCs w:val="20"/>
          <w:shd w:val="clear" w:color="auto" w:fill="FFFFFF"/>
        </w:rPr>
        <w:t xml:space="preserve">: </w:t>
      </w:r>
      <w:r w:rsidR="00273AA8">
        <w:rPr>
          <w:i/>
          <w:sz w:val="20"/>
          <w:szCs w:val="20"/>
          <w:shd w:val="clear" w:color="auto" w:fill="FFFFFF"/>
        </w:rPr>
        <w:tab/>
      </w:r>
      <w:r w:rsidR="00273AA8">
        <w:rPr>
          <w:i/>
          <w:sz w:val="20"/>
          <w:szCs w:val="20"/>
          <w:shd w:val="clear" w:color="auto" w:fill="FFFFFF"/>
        </w:rPr>
        <w:tab/>
      </w:r>
      <w:r w:rsidR="00CE7490">
        <w:rPr>
          <w:i/>
          <w:sz w:val="20"/>
          <w:szCs w:val="20"/>
          <w:shd w:val="clear" w:color="auto" w:fill="FFFFFF"/>
        </w:rPr>
        <w:tab/>
      </w:r>
      <w:r w:rsidR="00CE7490">
        <w:rPr>
          <w:i/>
          <w:sz w:val="20"/>
          <w:szCs w:val="20"/>
          <w:shd w:val="clear" w:color="auto" w:fill="FFFFFF"/>
        </w:rPr>
        <w:tab/>
      </w:r>
      <w:r w:rsidR="00CE7490">
        <w:rPr>
          <w:i/>
          <w:sz w:val="20"/>
          <w:szCs w:val="20"/>
          <w:shd w:val="clear" w:color="auto" w:fill="FFFFFF"/>
        </w:rPr>
        <w:tab/>
      </w:r>
      <w:r w:rsidR="00CE7490">
        <w:rPr>
          <w:i/>
          <w:sz w:val="20"/>
          <w:szCs w:val="20"/>
          <w:shd w:val="clear" w:color="auto" w:fill="FFFFFF"/>
        </w:rPr>
        <w:tab/>
      </w:r>
      <w:r w:rsidR="00CE7490">
        <w:rPr>
          <w:i/>
          <w:sz w:val="20"/>
          <w:szCs w:val="20"/>
          <w:shd w:val="clear" w:color="auto" w:fill="FFFFFF"/>
        </w:rPr>
        <w:tab/>
      </w:r>
      <w:r w:rsidR="00CE7490">
        <w:rPr>
          <w:i/>
          <w:sz w:val="20"/>
          <w:szCs w:val="20"/>
          <w:shd w:val="clear" w:color="auto" w:fill="FFFFFF"/>
        </w:rPr>
        <w:tab/>
      </w:r>
      <w:r w:rsidR="00CE7490">
        <w:rPr>
          <w:i/>
          <w:sz w:val="20"/>
          <w:szCs w:val="20"/>
          <w:shd w:val="clear" w:color="auto" w:fill="FFFFFF"/>
        </w:rPr>
        <w:tab/>
      </w:r>
      <w:r w:rsidR="00CE7490">
        <w:rPr>
          <w:i/>
          <w:sz w:val="20"/>
          <w:szCs w:val="20"/>
          <w:shd w:val="clear" w:color="auto" w:fill="FFFFFF"/>
        </w:rPr>
        <w:tab/>
        <w:t xml:space="preserve"> </w:t>
      </w:r>
      <w:r w:rsidR="008C02A1" w:rsidRPr="008C02A1">
        <w:rPr>
          <w:sz w:val="20"/>
          <w:szCs w:val="20"/>
          <w:shd w:val="clear" w:color="auto" w:fill="FFFFFF"/>
        </w:rPr>
        <w:t>Graduation Month &amp; Year</w:t>
      </w:r>
      <w:r w:rsidR="008C02A1" w:rsidRPr="008C02A1">
        <w:rPr>
          <w:sz w:val="20"/>
          <w:szCs w:val="20"/>
        </w:rPr>
        <w:tab/>
      </w:r>
    </w:p>
    <w:p w:rsidR="008C02A1" w:rsidRPr="008C02A1" w:rsidRDefault="008C02A1" w:rsidP="008C02A1">
      <w:pPr>
        <w:widowControl/>
        <w:shd w:val="clear" w:color="auto" w:fill="FFFFFF"/>
        <w:tabs>
          <w:tab w:val="left" w:pos="2775"/>
        </w:tabs>
        <w:autoSpaceDE/>
        <w:autoSpaceDN/>
        <w:adjustRightInd/>
        <w:rPr>
          <w:sz w:val="14"/>
          <w:szCs w:val="14"/>
        </w:rPr>
      </w:pPr>
    </w:p>
    <w:p w:rsidR="008C02A1" w:rsidRPr="008C02A1" w:rsidRDefault="008C02A1" w:rsidP="008C02A1">
      <w:pPr>
        <w:widowControl/>
        <w:shd w:val="clear" w:color="auto" w:fill="FFFFFF"/>
        <w:tabs>
          <w:tab w:val="left" w:pos="2775"/>
        </w:tabs>
        <w:autoSpaceDE/>
        <w:autoSpaceDN/>
        <w:adjustRightInd/>
        <w:rPr>
          <w:sz w:val="20"/>
          <w:szCs w:val="20"/>
        </w:rPr>
      </w:pPr>
      <w:r w:rsidRPr="008C02A1">
        <w:rPr>
          <w:b/>
          <w:sz w:val="20"/>
          <w:szCs w:val="20"/>
        </w:rPr>
        <w:t>Name of High School</w:t>
      </w:r>
      <w:r w:rsidR="00CE7490">
        <w:rPr>
          <w:sz w:val="20"/>
          <w:szCs w:val="20"/>
        </w:rPr>
        <w:tab/>
      </w:r>
      <w:r w:rsidR="00CE7490">
        <w:rPr>
          <w:sz w:val="20"/>
          <w:szCs w:val="20"/>
        </w:rPr>
        <w:tab/>
      </w:r>
      <w:r w:rsidR="00CE7490">
        <w:rPr>
          <w:sz w:val="20"/>
          <w:szCs w:val="20"/>
        </w:rPr>
        <w:tab/>
      </w:r>
      <w:r w:rsidR="00CE7490">
        <w:rPr>
          <w:sz w:val="20"/>
          <w:szCs w:val="20"/>
        </w:rPr>
        <w:tab/>
      </w:r>
      <w:r w:rsidR="00CE7490">
        <w:rPr>
          <w:sz w:val="20"/>
          <w:szCs w:val="20"/>
        </w:rPr>
        <w:tab/>
      </w:r>
      <w:r w:rsidR="00CE7490">
        <w:rPr>
          <w:sz w:val="20"/>
          <w:szCs w:val="20"/>
        </w:rPr>
        <w:tab/>
      </w:r>
      <w:r w:rsidR="00CE7490">
        <w:rPr>
          <w:sz w:val="20"/>
          <w:szCs w:val="20"/>
        </w:rPr>
        <w:tab/>
      </w:r>
      <w:r w:rsidR="00CE7490">
        <w:rPr>
          <w:sz w:val="20"/>
          <w:szCs w:val="20"/>
        </w:rPr>
        <w:tab/>
      </w:r>
      <w:r w:rsidR="00CE7490">
        <w:rPr>
          <w:sz w:val="20"/>
          <w:szCs w:val="20"/>
        </w:rPr>
        <w:tab/>
        <w:t xml:space="preserve"> </w:t>
      </w:r>
      <w:r w:rsidRPr="008C02A1">
        <w:rPr>
          <w:sz w:val="20"/>
          <w:szCs w:val="20"/>
        </w:rPr>
        <w:t>City, ST</w:t>
      </w:r>
    </w:p>
    <w:p w:rsidR="008C02A1" w:rsidRPr="008C02A1" w:rsidRDefault="008C02A1" w:rsidP="008C02A1">
      <w:pPr>
        <w:widowControl/>
        <w:shd w:val="clear" w:color="auto" w:fill="FFFFFF"/>
        <w:tabs>
          <w:tab w:val="left" w:pos="2775"/>
        </w:tabs>
        <w:autoSpaceDE/>
        <w:autoSpaceDN/>
        <w:adjustRightInd/>
        <w:rPr>
          <w:sz w:val="20"/>
          <w:szCs w:val="20"/>
        </w:rPr>
      </w:pPr>
      <w:r w:rsidRPr="008C02A1">
        <w:rPr>
          <w:b/>
          <w:sz w:val="20"/>
          <w:szCs w:val="20"/>
        </w:rPr>
        <w:t>High School Diploma</w:t>
      </w:r>
      <w:r w:rsidRPr="008C02A1">
        <w:rPr>
          <w:sz w:val="20"/>
          <w:szCs w:val="20"/>
        </w:rPr>
        <w:tab/>
      </w:r>
      <w:r w:rsidRPr="008C02A1">
        <w:rPr>
          <w:sz w:val="20"/>
          <w:szCs w:val="20"/>
        </w:rPr>
        <w:tab/>
      </w:r>
      <w:r w:rsidRPr="008C02A1">
        <w:rPr>
          <w:sz w:val="20"/>
          <w:szCs w:val="20"/>
        </w:rPr>
        <w:tab/>
      </w:r>
      <w:r w:rsidRPr="008C02A1">
        <w:rPr>
          <w:sz w:val="20"/>
          <w:szCs w:val="20"/>
        </w:rPr>
        <w:tab/>
      </w:r>
      <w:r w:rsidRPr="008C02A1">
        <w:rPr>
          <w:sz w:val="20"/>
          <w:szCs w:val="20"/>
        </w:rPr>
        <w:tab/>
      </w:r>
      <w:r w:rsidRPr="008C02A1">
        <w:rPr>
          <w:sz w:val="20"/>
          <w:szCs w:val="20"/>
        </w:rPr>
        <w:tab/>
      </w:r>
      <w:r w:rsidRPr="008C02A1">
        <w:rPr>
          <w:sz w:val="20"/>
          <w:szCs w:val="20"/>
        </w:rPr>
        <w:tab/>
      </w:r>
      <w:r w:rsidRPr="008C02A1">
        <w:rPr>
          <w:sz w:val="20"/>
          <w:szCs w:val="20"/>
        </w:rPr>
        <w:tab/>
      </w:r>
      <w:r w:rsidRPr="008C02A1">
        <w:rPr>
          <w:sz w:val="20"/>
          <w:szCs w:val="20"/>
        </w:rPr>
        <w:tab/>
      </w:r>
      <w:r w:rsidR="00CE7490">
        <w:rPr>
          <w:sz w:val="20"/>
          <w:szCs w:val="20"/>
        </w:rPr>
        <w:t xml:space="preserve"> </w:t>
      </w:r>
      <w:r w:rsidRPr="008C02A1">
        <w:rPr>
          <w:sz w:val="20"/>
          <w:szCs w:val="20"/>
        </w:rPr>
        <w:t>Grad</w:t>
      </w:r>
      <w:r w:rsidR="00402F19">
        <w:rPr>
          <w:sz w:val="20"/>
          <w:szCs w:val="20"/>
        </w:rPr>
        <w:t>uation</w:t>
      </w:r>
      <w:r w:rsidR="00D1483C">
        <w:rPr>
          <w:sz w:val="20"/>
          <w:szCs w:val="20"/>
        </w:rPr>
        <w:t xml:space="preserve"> </w:t>
      </w:r>
      <w:r w:rsidRPr="008C02A1">
        <w:rPr>
          <w:sz w:val="20"/>
          <w:szCs w:val="20"/>
        </w:rPr>
        <w:t>Month &amp; Year</w:t>
      </w:r>
    </w:p>
    <w:p w:rsidR="008C02A1" w:rsidRPr="008C02A1" w:rsidRDefault="008C02A1" w:rsidP="008C02A1">
      <w:pPr>
        <w:widowControl/>
        <w:shd w:val="clear" w:color="auto" w:fill="FFFFFF"/>
        <w:tabs>
          <w:tab w:val="left" w:pos="2775"/>
        </w:tabs>
        <w:autoSpaceDE/>
        <w:autoSpaceDN/>
        <w:adjustRightInd/>
        <w:rPr>
          <w:sz w:val="20"/>
          <w:szCs w:val="20"/>
        </w:rPr>
      </w:pPr>
      <w:r w:rsidRPr="008C02A1">
        <w:rPr>
          <w:sz w:val="20"/>
          <w:szCs w:val="20"/>
        </w:rPr>
        <w:t xml:space="preserve">GPA: 3.0/4.0 </w:t>
      </w:r>
      <w:r w:rsidRPr="008C02A1">
        <w:rPr>
          <w:sz w:val="20"/>
          <w:szCs w:val="20"/>
          <w:highlight w:val="yellow"/>
        </w:rPr>
        <w:t>(indicate if 3.0 or above)</w:t>
      </w:r>
    </w:p>
    <w:p w:rsidR="008C02A1" w:rsidRPr="008C02A1" w:rsidRDefault="008C02A1" w:rsidP="008C02A1">
      <w:pPr>
        <w:widowControl/>
        <w:autoSpaceDE/>
        <w:autoSpaceDN/>
        <w:adjustRightInd/>
        <w:rPr>
          <w:b/>
          <w:sz w:val="20"/>
          <w:szCs w:val="20"/>
          <w:u w:val="single"/>
        </w:rPr>
      </w:pPr>
    </w:p>
    <w:p w:rsidR="00F208A3" w:rsidRDefault="00C56037" w:rsidP="00F208A3">
      <w:pPr>
        <w:widowControl/>
        <w:shd w:val="clear" w:color="auto" w:fill="FFFFFF"/>
        <w:autoSpaceDE/>
        <w:autoSpaceDN/>
        <w:adjustRightInd/>
        <w:rPr>
          <w:b/>
          <w:sz w:val="20"/>
          <w:szCs w:val="2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123825</wp:posOffset>
                </wp:positionV>
                <wp:extent cx="6692265" cy="0"/>
                <wp:effectExtent l="0" t="0" r="0" b="0"/>
                <wp:wrapNone/>
                <wp:docPr id="2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E682C" id="AutoShape 7" o:spid="_x0000_s1026" type="#_x0000_t32" style="position:absolute;margin-left:-.3pt;margin-top:9.75pt;width:526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H7IAIAADwEAAAOAAAAZHJzL2Uyb0RvYy54bWysU9uO2jAQfa/Uf7D8Drk0Z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"/>
            </w:pict>
          </mc:Fallback>
        </mc:AlternateContent>
      </w:r>
      <w:r w:rsidR="00F208A3">
        <w:rPr>
          <w:b/>
          <w:sz w:val="20"/>
          <w:szCs w:val="20"/>
        </w:rPr>
        <w:t xml:space="preserve">LEADERSHIPSHIP EXPERIENCE </w:t>
      </w:r>
      <w:r w:rsidR="00F208A3" w:rsidRPr="003E0FE2">
        <w:rPr>
          <w:b/>
          <w:sz w:val="20"/>
          <w:szCs w:val="20"/>
          <w:highlight w:val="yellow"/>
        </w:rPr>
        <w:t>(MAY BE EXPERIENCE FROM HIGH SCHOOL OR FIRST SEMESTER</w:t>
      </w:r>
      <w:r w:rsidR="003E0FE2" w:rsidRPr="003E0FE2">
        <w:rPr>
          <w:b/>
          <w:sz w:val="20"/>
          <w:szCs w:val="20"/>
          <w:highlight w:val="yellow"/>
        </w:rPr>
        <w:t>)</w:t>
      </w:r>
      <w:r w:rsidR="003E0FE2">
        <w:rPr>
          <w:b/>
          <w:sz w:val="20"/>
          <w:szCs w:val="20"/>
        </w:rPr>
        <w:t xml:space="preserve"> </w:t>
      </w:r>
    </w:p>
    <w:p w:rsidR="008C02A1" w:rsidRPr="008C02A1" w:rsidRDefault="008C02A1" w:rsidP="008C02A1">
      <w:pPr>
        <w:widowControl/>
        <w:shd w:val="clear" w:color="auto" w:fill="FFFFFF"/>
        <w:tabs>
          <w:tab w:val="right" w:pos="10800"/>
        </w:tabs>
        <w:autoSpaceDE/>
        <w:autoSpaceDN/>
        <w:adjustRightInd/>
        <w:rPr>
          <w:sz w:val="20"/>
          <w:szCs w:val="20"/>
          <w:shd w:val="clear" w:color="auto" w:fill="FFFFFF"/>
        </w:rPr>
      </w:pPr>
      <w:r w:rsidRPr="008C02A1">
        <w:rPr>
          <w:b/>
          <w:sz w:val="20"/>
          <w:szCs w:val="20"/>
          <w:shd w:val="clear" w:color="auto" w:fill="FFFFFF"/>
        </w:rPr>
        <w:t>Student Organization/Association/Team/Club</w:t>
      </w:r>
      <w:r w:rsidR="00CE7490">
        <w:rPr>
          <w:b/>
          <w:sz w:val="20"/>
          <w:szCs w:val="20"/>
          <w:shd w:val="clear" w:color="auto" w:fill="FFFFFF"/>
        </w:rPr>
        <w:t xml:space="preserve"> | Position Title</w:t>
      </w:r>
      <w:r w:rsidR="00CE7490">
        <w:rPr>
          <w:sz w:val="20"/>
          <w:szCs w:val="20"/>
          <w:shd w:val="clear" w:color="auto" w:fill="FFFFFF"/>
        </w:rPr>
        <w:t xml:space="preserve"> – City, State                                  Month</w:t>
      </w:r>
      <w:r w:rsidRPr="008C02A1">
        <w:rPr>
          <w:sz w:val="20"/>
          <w:szCs w:val="20"/>
          <w:shd w:val="clear" w:color="auto" w:fill="FFFFFF"/>
        </w:rPr>
        <w:t xml:space="preserve"> 20XX – Present</w:t>
      </w:r>
    </w:p>
    <w:p w:rsidR="008C02A1" w:rsidRPr="008C02A1" w:rsidRDefault="008C02A1" w:rsidP="008C02A1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270" w:hanging="270"/>
        <w:rPr>
          <w:sz w:val="20"/>
          <w:szCs w:val="20"/>
        </w:rPr>
      </w:pPr>
      <w:r w:rsidRPr="008C02A1">
        <w:rPr>
          <w:sz w:val="20"/>
          <w:szCs w:val="20"/>
          <w:shd w:val="clear" w:color="auto" w:fill="FFFFFF"/>
        </w:rPr>
        <w:t>List experiences in reverse chronological order (most recent experiences on top and least recent on bottom)</w:t>
      </w:r>
    </w:p>
    <w:p w:rsidR="008C02A1" w:rsidRPr="008C02A1" w:rsidRDefault="008C02A1" w:rsidP="008C02A1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270" w:hanging="270"/>
        <w:rPr>
          <w:sz w:val="20"/>
          <w:szCs w:val="20"/>
        </w:rPr>
      </w:pPr>
      <w:r w:rsidRPr="008C02A1">
        <w:rPr>
          <w:sz w:val="20"/>
          <w:szCs w:val="20"/>
          <w:shd w:val="clear" w:color="auto" w:fill="FFFFFF"/>
        </w:rPr>
        <w:t>Explain your duties, role in organization, describe the difference you made in the position</w:t>
      </w:r>
    </w:p>
    <w:p w:rsidR="008C02A1" w:rsidRPr="008C02A1" w:rsidRDefault="008C02A1" w:rsidP="008C02A1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270" w:hanging="270"/>
        <w:rPr>
          <w:sz w:val="20"/>
          <w:szCs w:val="20"/>
        </w:rPr>
      </w:pPr>
      <w:r w:rsidRPr="008C02A1">
        <w:rPr>
          <w:sz w:val="20"/>
          <w:szCs w:val="20"/>
          <w:shd w:val="clear" w:color="auto" w:fill="FFFFFF"/>
        </w:rPr>
        <w:t>Use</w:t>
      </w:r>
      <w:r w:rsidRPr="008C02A1">
        <w:rPr>
          <w:b/>
          <w:sz w:val="20"/>
          <w:szCs w:val="20"/>
          <w:shd w:val="clear" w:color="auto" w:fill="FFFFFF"/>
        </w:rPr>
        <w:t xml:space="preserve"> present-tense action verbs </w:t>
      </w:r>
      <w:r w:rsidRPr="008C02A1">
        <w:rPr>
          <w:sz w:val="20"/>
          <w:szCs w:val="20"/>
          <w:shd w:val="clear" w:color="auto" w:fill="FFFFFF"/>
        </w:rPr>
        <w:t>at the beginning of each statement</w:t>
      </w:r>
    </w:p>
    <w:p w:rsidR="008C02A1" w:rsidRPr="008C02A1" w:rsidRDefault="008C02A1" w:rsidP="008C02A1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270" w:hanging="270"/>
        <w:rPr>
          <w:sz w:val="20"/>
          <w:szCs w:val="20"/>
        </w:rPr>
      </w:pPr>
      <w:r w:rsidRPr="008C02A1">
        <w:rPr>
          <w:sz w:val="20"/>
          <w:szCs w:val="20"/>
          <w:shd w:val="clear" w:color="auto" w:fill="FFFFFF"/>
        </w:rPr>
        <w:t>Describe what you accomplished in your position and give numbers indicating increases in production, profit, feedback, etc.</w:t>
      </w:r>
    </w:p>
    <w:p w:rsidR="008C02A1" w:rsidRPr="00CE7490" w:rsidRDefault="008C02A1" w:rsidP="008C02A1">
      <w:pPr>
        <w:widowControl/>
        <w:autoSpaceDE/>
        <w:autoSpaceDN/>
        <w:adjustRightInd/>
        <w:rPr>
          <w:sz w:val="14"/>
          <w:szCs w:val="14"/>
        </w:rPr>
      </w:pPr>
    </w:p>
    <w:p w:rsidR="008C02A1" w:rsidRPr="008C02A1" w:rsidRDefault="008C02A1" w:rsidP="008C02A1">
      <w:pPr>
        <w:widowControl/>
        <w:shd w:val="clear" w:color="auto" w:fill="FFFFFF"/>
        <w:tabs>
          <w:tab w:val="right" w:pos="10800"/>
        </w:tabs>
        <w:autoSpaceDE/>
        <w:autoSpaceDN/>
        <w:adjustRightInd/>
        <w:rPr>
          <w:sz w:val="20"/>
          <w:szCs w:val="20"/>
          <w:shd w:val="clear" w:color="auto" w:fill="FFFFFF"/>
        </w:rPr>
      </w:pPr>
      <w:r w:rsidRPr="008C02A1">
        <w:rPr>
          <w:b/>
          <w:sz w:val="20"/>
          <w:szCs w:val="20"/>
          <w:shd w:val="clear" w:color="auto" w:fill="FFFFFF"/>
        </w:rPr>
        <w:t>Student Organization/Association/Team/Club</w:t>
      </w:r>
      <w:r w:rsidR="00CE7490">
        <w:rPr>
          <w:b/>
          <w:sz w:val="20"/>
          <w:szCs w:val="20"/>
          <w:shd w:val="clear" w:color="auto" w:fill="FFFFFF"/>
        </w:rPr>
        <w:t xml:space="preserve"> | Position Title</w:t>
      </w:r>
      <w:r w:rsidR="00CE7490">
        <w:rPr>
          <w:sz w:val="20"/>
          <w:szCs w:val="20"/>
          <w:shd w:val="clear" w:color="auto" w:fill="FFFFFF"/>
        </w:rPr>
        <w:t xml:space="preserve"> – </w:t>
      </w:r>
      <w:r w:rsidRPr="008C02A1">
        <w:rPr>
          <w:sz w:val="20"/>
          <w:szCs w:val="20"/>
          <w:shd w:val="clear" w:color="auto" w:fill="FFFFFF"/>
        </w:rPr>
        <w:t xml:space="preserve">City, State                            </w:t>
      </w:r>
      <w:r w:rsidR="00CE7490">
        <w:rPr>
          <w:sz w:val="20"/>
          <w:szCs w:val="20"/>
          <w:shd w:val="clear" w:color="auto" w:fill="FFFFFF"/>
        </w:rPr>
        <w:t xml:space="preserve">      Mon. 20XX – Mon.</w:t>
      </w:r>
      <w:r w:rsidRPr="008C02A1">
        <w:rPr>
          <w:sz w:val="20"/>
          <w:szCs w:val="20"/>
          <w:shd w:val="clear" w:color="auto" w:fill="FFFFFF"/>
        </w:rPr>
        <w:t xml:space="preserve"> 20XX</w:t>
      </w:r>
    </w:p>
    <w:p w:rsidR="00E024F6" w:rsidRDefault="008C02A1" w:rsidP="00E024F6">
      <w:pPr>
        <w:widowControl/>
        <w:numPr>
          <w:ilvl w:val="0"/>
          <w:numId w:val="18"/>
        </w:numPr>
        <w:shd w:val="clear" w:color="auto" w:fill="FFFFFF"/>
        <w:tabs>
          <w:tab w:val="left" w:pos="270"/>
        </w:tabs>
        <w:autoSpaceDE/>
        <w:autoSpaceDN/>
        <w:adjustRightInd/>
        <w:rPr>
          <w:sz w:val="20"/>
          <w:szCs w:val="20"/>
        </w:rPr>
      </w:pPr>
      <w:r w:rsidRPr="008C02A1">
        <w:rPr>
          <w:sz w:val="20"/>
          <w:szCs w:val="20"/>
          <w:shd w:val="clear" w:color="auto" w:fill="FFFFFF"/>
        </w:rPr>
        <w:t>Explain your duties, role in organization, describe the difference you made in the position</w:t>
      </w:r>
    </w:p>
    <w:p w:rsidR="008C02A1" w:rsidRPr="00E024F6" w:rsidRDefault="008C02A1" w:rsidP="00E024F6">
      <w:pPr>
        <w:widowControl/>
        <w:numPr>
          <w:ilvl w:val="0"/>
          <w:numId w:val="18"/>
        </w:numPr>
        <w:shd w:val="clear" w:color="auto" w:fill="FFFFFF"/>
        <w:tabs>
          <w:tab w:val="left" w:pos="270"/>
        </w:tabs>
        <w:autoSpaceDE/>
        <w:autoSpaceDN/>
        <w:adjustRightInd/>
        <w:rPr>
          <w:sz w:val="20"/>
          <w:szCs w:val="20"/>
        </w:rPr>
      </w:pPr>
      <w:r w:rsidRPr="00E024F6">
        <w:rPr>
          <w:sz w:val="20"/>
          <w:szCs w:val="20"/>
          <w:shd w:val="clear" w:color="auto" w:fill="FFFFFF"/>
        </w:rPr>
        <w:t xml:space="preserve">Use </w:t>
      </w:r>
      <w:r w:rsidRPr="00E024F6">
        <w:rPr>
          <w:b/>
          <w:sz w:val="20"/>
          <w:szCs w:val="20"/>
          <w:shd w:val="clear" w:color="auto" w:fill="FFFFFF"/>
        </w:rPr>
        <w:t>past-tense action verbs</w:t>
      </w:r>
      <w:r w:rsidRPr="00E024F6">
        <w:rPr>
          <w:sz w:val="20"/>
          <w:szCs w:val="20"/>
          <w:shd w:val="clear" w:color="auto" w:fill="FFFFFF"/>
        </w:rPr>
        <w:t xml:space="preserve"> at the beginning of each statement</w:t>
      </w:r>
    </w:p>
    <w:p w:rsidR="008C02A1" w:rsidRPr="008C02A1" w:rsidRDefault="008C02A1" w:rsidP="00E024F6">
      <w:pPr>
        <w:widowControl/>
        <w:numPr>
          <w:ilvl w:val="0"/>
          <w:numId w:val="18"/>
        </w:numPr>
        <w:shd w:val="clear" w:color="auto" w:fill="FFFFFF"/>
        <w:tabs>
          <w:tab w:val="left" w:pos="270"/>
        </w:tabs>
        <w:autoSpaceDE/>
        <w:autoSpaceDN/>
        <w:adjustRightInd/>
        <w:rPr>
          <w:sz w:val="20"/>
          <w:szCs w:val="20"/>
        </w:rPr>
      </w:pPr>
      <w:r w:rsidRPr="008C02A1">
        <w:rPr>
          <w:sz w:val="20"/>
          <w:szCs w:val="20"/>
          <w:shd w:val="clear" w:color="auto" w:fill="FFFFFF"/>
        </w:rPr>
        <w:t>Describe what you accomplished in your position and give numbers indicating increases in production, profit, feedback, etc.</w:t>
      </w:r>
    </w:p>
    <w:p w:rsidR="008C02A1" w:rsidRPr="008C02A1" w:rsidRDefault="008C02A1" w:rsidP="008C02A1">
      <w:pPr>
        <w:widowControl/>
        <w:shd w:val="clear" w:color="auto" w:fill="FFFFFF"/>
        <w:autoSpaceDE/>
        <w:autoSpaceDN/>
        <w:adjustRightInd/>
        <w:rPr>
          <w:sz w:val="20"/>
          <w:szCs w:val="20"/>
        </w:rPr>
      </w:pPr>
    </w:p>
    <w:p w:rsidR="003E0FE2" w:rsidRPr="003E0FE2" w:rsidRDefault="00C56037" w:rsidP="003E0FE2">
      <w:pPr>
        <w:pStyle w:val="BodyText"/>
        <w:ind w:left="0" w:firstLine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123825</wp:posOffset>
                </wp:positionV>
                <wp:extent cx="6692265" cy="0"/>
                <wp:effectExtent l="0" t="0" r="0" b="0"/>
                <wp:wrapNone/>
                <wp:docPr id="2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30479" id="AutoShape 8" o:spid="_x0000_s1026" type="#_x0000_t32" style="position:absolute;margin-left:-.3pt;margin-top:9.75pt;width:526.9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"/>
            </w:pict>
          </mc:Fallback>
        </mc:AlternateContent>
      </w:r>
      <w:r w:rsidR="003E0FE2">
        <w:rPr>
          <w:rFonts w:ascii="Times New Roman" w:hAnsi="Times New Roman" w:cs="Times New Roman"/>
          <w:b/>
          <w:sz w:val="20"/>
          <w:szCs w:val="20"/>
        </w:rPr>
        <w:t>WORK EXPERIENCE</w:t>
      </w:r>
      <w:r w:rsidR="001A542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A5422" w:rsidRPr="00D97844">
        <w:rPr>
          <w:rFonts w:ascii="Times New Roman" w:hAnsi="Times New Roman" w:cs="Times New Roman"/>
          <w:b/>
          <w:sz w:val="20"/>
          <w:szCs w:val="20"/>
          <w:highlight w:val="yellow"/>
        </w:rPr>
        <w:t>(D</w:t>
      </w:r>
      <w:r w:rsidR="00D97844" w:rsidRPr="00D97844">
        <w:rPr>
          <w:rFonts w:ascii="Times New Roman" w:hAnsi="Times New Roman" w:cs="Times New Roman"/>
          <w:b/>
          <w:sz w:val="20"/>
          <w:szCs w:val="20"/>
          <w:highlight w:val="yellow"/>
        </w:rPr>
        <w:t>E</w:t>
      </w:r>
      <w:r w:rsidR="001A5422" w:rsidRPr="00D97844">
        <w:rPr>
          <w:rFonts w:ascii="Times New Roman" w:hAnsi="Times New Roman" w:cs="Times New Roman"/>
          <w:b/>
          <w:sz w:val="20"/>
          <w:szCs w:val="20"/>
          <w:highlight w:val="yellow"/>
        </w:rPr>
        <w:t>LETE SECTION</w:t>
      </w:r>
      <w:r w:rsidR="00D97844" w:rsidRPr="00D97844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IF ABSOLUTELY NO WORK EXPERIENCE)</w:t>
      </w:r>
    </w:p>
    <w:p w:rsidR="008C02A1" w:rsidRPr="008C02A1" w:rsidRDefault="008C02A1" w:rsidP="008C02A1">
      <w:pPr>
        <w:widowControl/>
        <w:contextualSpacing/>
        <w:rPr>
          <w:sz w:val="20"/>
          <w:szCs w:val="20"/>
        </w:rPr>
      </w:pPr>
      <w:r w:rsidRPr="008C02A1">
        <w:rPr>
          <w:b/>
          <w:sz w:val="20"/>
          <w:szCs w:val="20"/>
        </w:rPr>
        <w:t>Organization | Position</w:t>
      </w:r>
      <w:r w:rsidRPr="008C02A1">
        <w:rPr>
          <w:sz w:val="20"/>
          <w:szCs w:val="20"/>
        </w:rPr>
        <w:t xml:space="preserve"> – City, ST </w:t>
      </w:r>
      <w:r w:rsidRPr="008C02A1">
        <w:rPr>
          <w:sz w:val="20"/>
          <w:szCs w:val="20"/>
        </w:rPr>
        <w:tab/>
      </w:r>
      <w:r w:rsidRPr="008C02A1">
        <w:rPr>
          <w:sz w:val="20"/>
          <w:szCs w:val="20"/>
        </w:rPr>
        <w:tab/>
      </w:r>
      <w:r w:rsidRPr="008C02A1">
        <w:rPr>
          <w:sz w:val="20"/>
          <w:szCs w:val="20"/>
        </w:rPr>
        <w:tab/>
        <w:t xml:space="preserve">                                                        </w:t>
      </w:r>
      <w:r w:rsidR="00CE7490">
        <w:rPr>
          <w:sz w:val="20"/>
          <w:szCs w:val="20"/>
        </w:rPr>
        <w:t xml:space="preserve">  </w:t>
      </w:r>
      <w:r w:rsidRPr="008C02A1">
        <w:rPr>
          <w:sz w:val="20"/>
          <w:szCs w:val="20"/>
        </w:rPr>
        <w:t xml:space="preserve">Month 20XX – Present </w:t>
      </w:r>
    </w:p>
    <w:p w:rsidR="008C02A1" w:rsidRPr="008C02A1" w:rsidRDefault="008C02A1" w:rsidP="008C02A1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270" w:hanging="270"/>
        <w:rPr>
          <w:sz w:val="20"/>
          <w:szCs w:val="20"/>
        </w:rPr>
      </w:pPr>
      <w:r w:rsidRPr="008C02A1">
        <w:rPr>
          <w:sz w:val="20"/>
          <w:szCs w:val="20"/>
          <w:shd w:val="clear" w:color="auto" w:fill="FFFFFF"/>
        </w:rPr>
        <w:t>List experiences in reverse chronological order (most recent experiences on top and least recent on bottom)</w:t>
      </w:r>
    </w:p>
    <w:p w:rsidR="008C02A1" w:rsidRPr="008C02A1" w:rsidRDefault="008C02A1" w:rsidP="008C02A1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270" w:hanging="270"/>
        <w:rPr>
          <w:sz w:val="20"/>
          <w:szCs w:val="20"/>
        </w:rPr>
      </w:pPr>
      <w:r w:rsidRPr="008C02A1">
        <w:rPr>
          <w:sz w:val="20"/>
          <w:szCs w:val="20"/>
          <w:shd w:val="clear" w:color="auto" w:fill="FFFFFF"/>
        </w:rPr>
        <w:t>Explain your duties, role in organization, describe the difference you made in the position</w:t>
      </w:r>
    </w:p>
    <w:p w:rsidR="008C02A1" w:rsidRPr="008C02A1" w:rsidRDefault="008C02A1" w:rsidP="008C02A1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270" w:hanging="270"/>
        <w:rPr>
          <w:sz w:val="20"/>
          <w:szCs w:val="20"/>
        </w:rPr>
      </w:pPr>
      <w:r w:rsidRPr="008C02A1">
        <w:rPr>
          <w:sz w:val="20"/>
          <w:szCs w:val="20"/>
          <w:shd w:val="clear" w:color="auto" w:fill="FFFFFF"/>
        </w:rPr>
        <w:t xml:space="preserve">Use </w:t>
      </w:r>
      <w:r w:rsidRPr="008C02A1">
        <w:rPr>
          <w:b/>
          <w:sz w:val="20"/>
          <w:szCs w:val="20"/>
          <w:shd w:val="clear" w:color="auto" w:fill="FFFFFF"/>
        </w:rPr>
        <w:t>present-tense action verbs</w:t>
      </w:r>
      <w:r w:rsidRPr="008C02A1">
        <w:rPr>
          <w:sz w:val="20"/>
          <w:szCs w:val="20"/>
          <w:shd w:val="clear" w:color="auto" w:fill="FFFFFF"/>
        </w:rPr>
        <w:t xml:space="preserve"> at the beginning of each statement</w:t>
      </w:r>
    </w:p>
    <w:p w:rsidR="008C02A1" w:rsidRPr="008C02A1" w:rsidRDefault="008C02A1" w:rsidP="008C02A1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270" w:hanging="270"/>
        <w:rPr>
          <w:sz w:val="20"/>
          <w:szCs w:val="20"/>
        </w:rPr>
      </w:pPr>
      <w:r w:rsidRPr="008C02A1">
        <w:rPr>
          <w:sz w:val="20"/>
          <w:szCs w:val="20"/>
          <w:shd w:val="clear" w:color="auto" w:fill="FFFFFF"/>
        </w:rPr>
        <w:t>Describe what you accomplished in your position and give numbers indicating increases in production, profit, feedback, etc.</w:t>
      </w:r>
    </w:p>
    <w:p w:rsidR="008C02A1" w:rsidRPr="00CE7490" w:rsidRDefault="008C02A1" w:rsidP="008C02A1">
      <w:pPr>
        <w:widowControl/>
        <w:autoSpaceDE/>
        <w:autoSpaceDN/>
        <w:adjustRightInd/>
        <w:ind w:left="720"/>
        <w:rPr>
          <w:sz w:val="14"/>
          <w:szCs w:val="14"/>
        </w:rPr>
      </w:pPr>
    </w:p>
    <w:p w:rsidR="009D26FB" w:rsidRPr="009D26FB" w:rsidRDefault="004B683C" w:rsidP="009D26FB">
      <w:pPr>
        <w:pStyle w:val="BodyText"/>
        <w:ind w:left="0" w:firstLine="0"/>
        <w:rPr>
          <w:rFonts w:ascii="Times New Roman" w:hAnsi="Times New Roman" w:cs="Times New Roman"/>
          <w:b/>
          <w:sz w:val="20"/>
          <w:szCs w:val="20"/>
        </w:rPr>
      </w:pPr>
      <w:r w:rsidRPr="009D26FB">
        <w:rPr>
          <w:rFonts w:ascii="Times New Roman" w:hAnsi="Times New Roman" w:cs="Times New Roman"/>
          <w:b/>
          <w:sz w:val="20"/>
          <w:szCs w:val="20"/>
        </w:rPr>
        <w:t>ACTIVITIES + COMMUNITY SERVICE</w:t>
      </w:r>
      <w:r w:rsidR="00C5603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123825</wp:posOffset>
                </wp:positionV>
                <wp:extent cx="6692265" cy="0"/>
                <wp:effectExtent l="0" t="0" r="0" b="0"/>
                <wp:wrapNone/>
                <wp:docPr id="2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F5DD3" id="AutoShape 9" o:spid="_x0000_s1026" type="#_x0000_t32" style="position:absolute;margin-left:-.3pt;margin-top:9.75pt;width:526.9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ZyHwIAADw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"/>
            </w:pict>
          </mc:Fallback>
        </mc:AlternateContent>
      </w:r>
    </w:p>
    <w:p w:rsidR="008C02A1" w:rsidRPr="008C02A1" w:rsidRDefault="008C02A1" w:rsidP="008C02A1">
      <w:pPr>
        <w:widowControl/>
        <w:contextualSpacing/>
        <w:rPr>
          <w:sz w:val="20"/>
          <w:szCs w:val="20"/>
        </w:rPr>
      </w:pPr>
      <w:r w:rsidRPr="008C02A1">
        <w:rPr>
          <w:b/>
          <w:sz w:val="20"/>
          <w:szCs w:val="20"/>
        </w:rPr>
        <w:t>Organization | Position</w:t>
      </w:r>
      <w:r w:rsidRPr="008C02A1">
        <w:rPr>
          <w:sz w:val="20"/>
          <w:szCs w:val="20"/>
        </w:rPr>
        <w:t xml:space="preserve"> – City, ST </w:t>
      </w:r>
      <w:r w:rsidRPr="008C02A1">
        <w:rPr>
          <w:sz w:val="20"/>
          <w:szCs w:val="20"/>
        </w:rPr>
        <w:tab/>
      </w:r>
      <w:r w:rsidRPr="008C02A1">
        <w:rPr>
          <w:sz w:val="20"/>
          <w:szCs w:val="20"/>
        </w:rPr>
        <w:tab/>
      </w:r>
      <w:r w:rsidRPr="008C02A1">
        <w:rPr>
          <w:sz w:val="20"/>
          <w:szCs w:val="20"/>
        </w:rPr>
        <w:tab/>
        <w:t xml:space="preserve">                                    </w:t>
      </w:r>
      <w:r w:rsidR="00CE7490">
        <w:rPr>
          <w:sz w:val="20"/>
          <w:szCs w:val="20"/>
        </w:rPr>
        <w:t xml:space="preserve">                      </w:t>
      </w:r>
      <w:r w:rsidRPr="008C02A1">
        <w:rPr>
          <w:sz w:val="20"/>
          <w:szCs w:val="20"/>
        </w:rPr>
        <w:t xml:space="preserve">Month 20XX – Present </w:t>
      </w:r>
    </w:p>
    <w:p w:rsidR="008C02A1" w:rsidRPr="008C02A1" w:rsidRDefault="008C02A1" w:rsidP="008C02A1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rPr>
          <w:sz w:val="20"/>
          <w:szCs w:val="20"/>
        </w:rPr>
      </w:pPr>
      <w:r w:rsidRPr="008C02A1">
        <w:rPr>
          <w:sz w:val="20"/>
          <w:szCs w:val="20"/>
          <w:shd w:val="clear" w:color="auto" w:fill="FFFFFF"/>
        </w:rPr>
        <w:t>Explain your duties, role in organization, describing the difference you made in the position</w:t>
      </w:r>
    </w:p>
    <w:p w:rsidR="008C02A1" w:rsidRPr="008C02A1" w:rsidRDefault="008C02A1" w:rsidP="008C02A1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rPr>
          <w:sz w:val="20"/>
          <w:szCs w:val="20"/>
        </w:rPr>
      </w:pPr>
      <w:r w:rsidRPr="008C02A1">
        <w:rPr>
          <w:sz w:val="20"/>
          <w:szCs w:val="20"/>
          <w:shd w:val="clear" w:color="auto" w:fill="FFFFFF"/>
        </w:rPr>
        <w:t xml:space="preserve">Use </w:t>
      </w:r>
      <w:r w:rsidRPr="008C02A1">
        <w:rPr>
          <w:b/>
          <w:sz w:val="20"/>
          <w:szCs w:val="20"/>
          <w:shd w:val="clear" w:color="auto" w:fill="FFFFFF"/>
        </w:rPr>
        <w:t>present-tense action verbs</w:t>
      </w:r>
      <w:r w:rsidRPr="008C02A1">
        <w:rPr>
          <w:sz w:val="20"/>
          <w:szCs w:val="20"/>
          <w:shd w:val="clear" w:color="auto" w:fill="FFFFFF"/>
        </w:rPr>
        <w:t xml:space="preserve"> at the beginning of each statement</w:t>
      </w:r>
    </w:p>
    <w:p w:rsidR="008C02A1" w:rsidRPr="008C02A1" w:rsidRDefault="008C02A1" w:rsidP="008C02A1">
      <w:pPr>
        <w:widowControl/>
        <w:contextualSpacing/>
        <w:rPr>
          <w:sz w:val="14"/>
          <w:szCs w:val="14"/>
        </w:rPr>
      </w:pPr>
    </w:p>
    <w:p w:rsidR="008C02A1" w:rsidRPr="008C02A1" w:rsidRDefault="008C02A1" w:rsidP="008C02A1">
      <w:pPr>
        <w:widowControl/>
        <w:contextualSpacing/>
        <w:rPr>
          <w:sz w:val="20"/>
          <w:szCs w:val="20"/>
        </w:rPr>
      </w:pPr>
      <w:r w:rsidRPr="008C02A1">
        <w:rPr>
          <w:b/>
          <w:sz w:val="20"/>
          <w:szCs w:val="20"/>
        </w:rPr>
        <w:t>Organization | Position</w:t>
      </w:r>
      <w:r w:rsidRPr="008C02A1">
        <w:rPr>
          <w:sz w:val="20"/>
          <w:szCs w:val="20"/>
        </w:rPr>
        <w:t xml:space="preserve"> – City, ST </w:t>
      </w:r>
      <w:r w:rsidRPr="008C02A1">
        <w:rPr>
          <w:sz w:val="20"/>
          <w:szCs w:val="20"/>
        </w:rPr>
        <w:tab/>
      </w:r>
      <w:r w:rsidRPr="008C02A1">
        <w:rPr>
          <w:sz w:val="20"/>
          <w:szCs w:val="20"/>
        </w:rPr>
        <w:tab/>
      </w:r>
      <w:r w:rsidRPr="008C02A1">
        <w:rPr>
          <w:sz w:val="20"/>
          <w:szCs w:val="20"/>
        </w:rPr>
        <w:tab/>
        <w:t xml:space="preserve">                                    </w:t>
      </w:r>
      <w:r w:rsidR="00CE7490">
        <w:rPr>
          <w:sz w:val="20"/>
          <w:szCs w:val="20"/>
        </w:rPr>
        <w:t xml:space="preserve">                      Mon. 20XX – Mon.</w:t>
      </w:r>
      <w:r w:rsidRPr="008C02A1">
        <w:rPr>
          <w:sz w:val="20"/>
          <w:szCs w:val="20"/>
        </w:rPr>
        <w:t xml:space="preserve"> 20XX </w:t>
      </w:r>
    </w:p>
    <w:p w:rsidR="008C02A1" w:rsidRPr="008C02A1" w:rsidRDefault="008C02A1" w:rsidP="008C02A1">
      <w:pPr>
        <w:widowControl/>
        <w:numPr>
          <w:ilvl w:val="0"/>
          <w:numId w:val="15"/>
        </w:numPr>
        <w:autoSpaceDE/>
        <w:autoSpaceDN/>
        <w:adjustRightInd/>
        <w:contextualSpacing/>
        <w:rPr>
          <w:sz w:val="22"/>
          <w:szCs w:val="22"/>
        </w:rPr>
      </w:pPr>
      <w:r w:rsidRPr="008C02A1">
        <w:rPr>
          <w:sz w:val="20"/>
          <w:szCs w:val="20"/>
        </w:rPr>
        <w:t>Indicate the amount of hours per week devoted towards community service</w:t>
      </w:r>
    </w:p>
    <w:p w:rsidR="008C02A1" w:rsidRPr="008C02A1" w:rsidRDefault="008C02A1" w:rsidP="008C02A1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rPr>
          <w:sz w:val="20"/>
          <w:szCs w:val="20"/>
        </w:rPr>
      </w:pPr>
      <w:r w:rsidRPr="008C02A1">
        <w:rPr>
          <w:sz w:val="20"/>
          <w:szCs w:val="20"/>
          <w:shd w:val="clear" w:color="auto" w:fill="FFFFFF"/>
        </w:rPr>
        <w:t xml:space="preserve">Use </w:t>
      </w:r>
      <w:r w:rsidRPr="008C02A1">
        <w:rPr>
          <w:b/>
          <w:sz w:val="20"/>
          <w:szCs w:val="20"/>
          <w:shd w:val="clear" w:color="auto" w:fill="FFFFFF"/>
        </w:rPr>
        <w:t>past-tense action verbs</w:t>
      </w:r>
      <w:r w:rsidRPr="008C02A1">
        <w:rPr>
          <w:sz w:val="20"/>
          <w:szCs w:val="20"/>
          <w:shd w:val="clear" w:color="auto" w:fill="FFFFFF"/>
        </w:rPr>
        <w:t xml:space="preserve"> at the beginning of each statement</w:t>
      </w:r>
    </w:p>
    <w:p w:rsidR="004B683C" w:rsidRPr="00CE7490" w:rsidRDefault="004B683C" w:rsidP="004B683C">
      <w:pPr>
        <w:pStyle w:val="BodyText"/>
        <w:ind w:left="0" w:firstLine="0"/>
        <w:rPr>
          <w:rFonts w:ascii="Times New Roman" w:hAnsi="Times New Roman" w:cs="Times New Roman"/>
          <w:b/>
          <w:sz w:val="14"/>
          <w:szCs w:val="14"/>
          <w:u w:val="single"/>
        </w:rPr>
      </w:pPr>
    </w:p>
    <w:p w:rsidR="009D26FB" w:rsidRPr="00CE7490" w:rsidRDefault="004B683C" w:rsidP="009D26FB">
      <w:pPr>
        <w:pStyle w:val="BodyText"/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9D26FB">
        <w:rPr>
          <w:rFonts w:ascii="Times New Roman" w:hAnsi="Times New Roman" w:cs="Times New Roman"/>
          <w:b/>
          <w:sz w:val="20"/>
          <w:szCs w:val="20"/>
        </w:rPr>
        <w:t>AWARDS + HONORS</w:t>
      </w:r>
      <w:r w:rsidR="00C5603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123825</wp:posOffset>
                </wp:positionV>
                <wp:extent cx="6692265" cy="0"/>
                <wp:effectExtent l="0" t="0" r="0" b="0"/>
                <wp:wrapNone/>
                <wp:docPr id="2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D92F9" id="AutoShape 10" o:spid="_x0000_s1026" type="#_x0000_t32" style="position:absolute;margin-left:-.3pt;margin-top:9.75pt;width:526.9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"/>
            </w:pict>
          </mc:Fallback>
        </mc:AlternateContent>
      </w:r>
      <w:r w:rsidR="00CE74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E7490" w:rsidRPr="00CE7490">
        <w:rPr>
          <w:rFonts w:ascii="Times New Roman" w:hAnsi="Times New Roman" w:cs="Times New Roman"/>
          <w:b/>
          <w:sz w:val="18"/>
          <w:szCs w:val="18"/>
          <w:highlight w:val="yellow"/>
        </w:rPr>
        <w:t>(INDICATE ANY HIGH SCHOOL AWARDS AND/OR HONORS CONSIDERED EXCEPTIONAL)</w:t>
      </w:r>
    </w:p>
    <w:p w:rsidR="008C02A1" w:rsidRPr="00CE7490" w:rsidRDefault="008C02A1" w:rsidP="00CE7490">
      <w:pPr>
        <w:widowControl/>
        <w:autoSpaceDE/>
        <w:autoSpaceDN/>
        <w:adjustRightInd/>
        <w:contextualSpacing/>
        <w:rPr>
          <w:i/>
          <w:sz w:val="20"/>
          <w:szCs w:val="20"/>
          <w:shd w:val="clear" w:color="auto" w:fill="FFFFFF"/>
        </w:rPr>
      </w:pPr>
      <w:r w:rsidRPr="008C02A1">
        <w:rPr>
          <w:sz w:val="20"/>
          <w:szCs w:val="20"/>
          <w:shd w:val="clear" w:color="auto" w:fill="FFFFFF"/>
        </w:rPr>
        <w:t>Dean’s List</w:t>
      </w:r>
      <w:r w:rsidR="00CE7490">
        <w:rPr>
          <w:i/>
          <w:sz w:val="20"/>
          <w:szCs w:val="20"/>
          <w:shd w:val="clear" w:color="auto" w:fill="FFFFFF"/>
        </w:rPr>
        <w:t xml:space="preserve">, Top 5 In Class • </w:t>
      </w:r>
      <w:r w:rsidRPr="008C02A1">
        <w:rPr>
          <w:sz w:val="20"/>
          <w:szCs w:val="20"/>
          <w:shd w:val="clear" w:color="auto" w:fill="FFFFFF"/>
        </w:rPr>
        <w:t>Valedictorian</w:t>
      </w:r>
      <w:r w:rsidR="00CE7490">
        <w:rPr>
          <w:i/>
          <w:sz w:val="20"/>
          <w:szCs w:val="20"/>
          <w:shd w:val="clear" w:color="auto" w:fill="FFFFFF"/>
        </w:rPr>
        <w:t xml:space="preserve"> • </w:t>
      </w:r>
      <w:r w:rsidRPr="008C02A1">
        <w:rPr>
          <w:sz w:val="20"/>
          <w:szCs w:val="20"/>
          <w:shd w:val="clear" w:color="auto" w:fill="FFFFFF"/>
        </w:rPr>
        <w:t>National Honor Society</w:t>
      </w:r>
    </w:p>
    <w:p w:rsidR="004B683C" w:rsidRPr="00CE7490" w:rsidRDefault="004B683C" w:rsidP="004B683C">
      <w:pPr>
        <w:widowControl/>
        <w:autoSpaceDE/>
        <w:autoSpaceDN/>
        <w:adjustRightInd/>
        <w:ind w:left="360"/>
        <w:contextualSpacing/>
        <w:rPr>
          <w:sz w:val="14"/>
          <w:szCs w:val="14"/>
          <w:shd w:val="clear" w:color="auto" w:fill="FFFFFF"/>
        </w:rPr>
      </w:pPr>
    </w:p>
    <w:p w:rsidR="009D26FB" w:rsidRPr="009D26FB" w:rsidRDefault="004B683C" w:rsidP="004B683C">
      <w:pPr>
        <w:pStyle w:val="BodyText"/>
        <w:ind w:left="0" w:firstLine="0"/>
        <w:rPr>
          <w:rFonts w:ascii="Times New Roman" w:hAnsi="Times New Roman" w:cs="Times New Roman"/>
          <w:b/>
          <w:sz w:val="20"/>
          <w:szCs w:val="20"/>
        </w:rPr>
      </w:pPr>
      <w:r w:rsidRPr="009D26FB">
        <w:rPr>
          <w:rFonts w:ascii="Times New Roman" w:hAnsi="Times New Roman" w:cs="Times New Roman"/>
          <w:b/>
          <w:sz w:val="20"/>
          <w:szCs w:val="20"/>
        </w:rPr>
        <w:t>SKILLS</w:t>
      </w:r>
      <w:r w:rsidR="00C5603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123825</wp:posOffset>
                </wp:positionV>
                <wp:extent cx="6692265" cy="0"/>
                <wp:effectExtent l="0" t="0" r="0" b="0"/>
                <wp:wrapNone/>
                <wp:docPr id="2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2D679" id="AutoShape 11" o:spid="_x0000_s1026" type="#_x0000_t32" style="position:absolute;margin-left:-.3pt;margin-top:9.75pt;width:526.9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"/>
            </w:pict>
          </mc:Fallback>
        </mc:AlternateContent>
      </w:r>
    </w:p>
    <w:p w:rsidR="008C02A1" w:rsidRPr="008C02A1" w:rsidRDefault="008C02A1" w:rsidP="008C02A1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270" w:hanging="270"/>
        <w:rPr>
          <w:sz w:val="20"/>
          <w:szCs w:val="20"/>
        </w:rPr>
      </w:pPr>
      <w:r w:rsidRPr="008C02A1">
        <w:rPr>
          <w:b/>
          <w:sz w:val="20"/>
          <w:szCs w:val="20"/>
          <w:shd w:val="clear" w:color="auto" w:fill="FFFFFF"/>
        </w:rPr>
        <w:t>Computer &amp; Social Media</w:t>
      </w:r>
      <w:r w:rsidRPr="008C02A1">
        <w:rPr>
          <w:sz w:val="20"/>
          <w:szCs w:val="20"/>
          <w:shd w:val="clear" w:color="auto" w:fill="FFFFFF"/>
        </w:rPr>
        <w:t>: Microsoft Office (List Programs), Other software,  Social media</w:t>
      </w:r>
    </w:p>
    <w:p w:rsidR="008C02A1" w:rsidRDefault="008C02A1" w:rsidP="008C02A1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270" w:hanging="270"/>
        <w:rPr>
          <w:sz w:val="20"/>
          <w:szCs w:val="20"/>
        </w:rPr>
      </w:pPr>
      <w:r w:rsidRPr="008C02A1">
        <w:rPr>
          <w:b/>
          <w:sz w:val="20"/>
          <w:szCs w:val="20"/>
          <w:shd w:val="clear" w:color="auto" w:fill="FFFFFF"/>
        </w:rPr>
        <w:t>Languages</w:t>
      </w:r>
      <w:r w:rsidRPr="008C02A1">
        <w:rPr>
          <w:sz w:val="20"/>
          <w:szCs w:val="20"/>
          <w:shd w:val="clear" w:color="auto" w:fill="FFFFFF"/>
        </w:rPr>
        <w:t xml:space="preserve"> (if any): List languages spoken fluently (ex: Spanish, French, etc.)</w:t>
      </w:r>
    </w:p>
    <w:p w:rsidR="00CE7490" w:rsidRPr="00CE7490" w:rsidRDefault="00CE7490" w:rsidP="00CE7490">
      <w:pPr>
        <w:widowControl/>
        <w:shd w:val="clear" w:color="auto" w:fill="FFFFFF"/>
        <w:autoSpaceDE/>
        <w:autoSpaceDN/>
        <w:adjustRightInd/>
        <w:ind w:left="270"/>
        <w:rPr>
          <w:sz w:val="18"/>
          <w:szCs w:val="18"/>
        </w:rPr>
      </w:pPr>
    </w:p>
    <w:p w:rsidR="006230C2" w:rsidRPr="00CE7490" w:rsidRDefault="008C02A1" w:rsidP="00CE7490">
      <w:pPr>
        <w:widowControl/>
        <w:shd w:val="clear" w:color="auto" w:fill="FFFFFF"/>
        <w:autoSpaceDE/>
        <w:autoSpaceDN/>
        <w:adjustRightInd/>
        <w:rPr>
          <w:i/>
          <w:sz w:val="20"/>
          <w:szCs w:val="20"/>
        </w:rPr>
      </w:pPr>
      <w:r w:rsidRPr="008C02A1">
        <w:rPr>
          <w:i/>
          <w:sz w:val="20"/>
          <w:szCs w:val="20"/>
          <w:highlight w:val="yellow"/>
        </w:rPr>
        <w:t>*If English is the only language you speak, DO NOT list it! Only list if it is a secondary spoken language</w:t>
      </w:r>
    </w:p>
    <w:p w:rsidR="008C02A1" w:rsidRPr="008C02A1" w:rsidRDefault="008C02A1" w:rsidP="008C02A1">
      <w:pPr>
        <w:widowControl/>
        <w:autoSpaceDE/>
        <w:autoSpaceDN/>
        <w:adjustRightInd/>
        <w:jc w:val="center"/>
        <w:rPr>
          <w:b/>
        </w:rPr>
      </w:pPr>
      <w:r w:rsidRPr="00CC710F">
        <w:rPr>
          <w:b/>
          <w:highlight w:val="yellow"/>
        </w:rPr>
        <w:lastRenderedPageBreak/>
        <w:t>First Se</w:t>
      </w:r>
      <w:r w:rsidR="00CC710F">
        <w:rPr>
          <w:b/>
          <w:highlight w:val="yellow"/>
        </w:rPr>
        <w:t>mester</w:t>
      </w:r>
      <w:r w:rsidR="006230C2">
        <w:rPr>
          <w:b/>
          <w:highlight w:val="yellow"/>
        </w:rPr>
        <w:t xml:space="preserve"> Freshman</w:t>
      </w:r>
      <w:r w:rsidR="00CC710F">
        <w:rPr>
          <w:b/>
          <w:highlight w:val="yellow"/>
        </w:rPr>
        <w:t xml:space="preserve"> Sample</w:t>
      </w:r>
    </w:p>
    <w:p w:rsidR="008C02A1" w:rsidRPr="008C02A1" w:rsidRDefault="008C02A1" w:rsidP="008C02A1">
      <w:pPr>
        <w:widowControl/>
        <w:autoSpaceDE/>
        <w:autoSpaceDN/>
        <w:adjustRightInd/>
        <w:jc w:val="center"/>
        <w:rPr>
          <w:b/>
          <w:sz w:val="10"/>
          <w:szCs w:val="10"/>
        </w:rPr>
      </w:pPr>
    </w:p>
    <w:p w:rsidR="008C02A1" w:rsidRPr="008C02A1" w:rsidRDefault="008C02A1" w:rsidP="008C02A1">
      <w:pPr>
        <w:widowControl/>
        <w:autoSpaceDE/>
        <w:autoSpaceDN/>
        <w:adjustRightInd/>
        <w:jc w:val="center"/>
        <w:rPr>
          <w:b/>
          <w:sz w:val="28"/>
          <w:szCs w:val="28"/>
          <w:shd w:val="clear" w:color="auto" w:fill="D0CECE"/>
        </w:rPr>
      </w:pPr>
      <w:r w:rsidRPr="008C02A1">
        <w:rPr>
          <w:b/>
          <w:sz w:val="28"/>
          <w:szCs w:val="28"/>
        </w:rPr>
        <w:t>Issa Freshman</w:t>
      </w:r>
    </w:p>
    <w:p w:rsidR="008C02A1" w:rsidRPr="008C02A1" w:rsidRDefault="008C02A1" w:rsidP="008C02A1">
      <w:pPr>
        <w:widowControl/>
        <w:autoSpaceDE/>
        <w:autoSpaceDN/>
        <w:adjustRightInd/>
        <w:jc w:val="center"/>
        <w:rPr>
          <w:sz w:val="20"/>
          <w:szCs w:val="20"/>
        </w:rPr>
      </w:pPr>
      <w:r w:rsidRPr="008C02A1">
        <w:rPr>
          <w:sz w:val="20"/>
          <w:szCs w:val="20"/>
        </w:rPr>
        <w:t>4900 Meridian ST. N, Normal, AL 35811 | ifreshman99@bulldogs.aamu.edu | (256) 652-6525</w:t>
      </w:r>
    </w:p>
    <w:p w:rsidR="008C02A1" w:rsidRPr="008C02A1" w:rsidRDefault="008C02A1" w:rsidP="008C02A1">
      <w:pPr>
        <w:widowControl/>
        <w:shd w:val="clear" w:color="auto" w:fill="FFFFFF"/>
        <w:autoSpaceDE/>
        <w:autoSpaceDN/>
        <w:adjustRightInd/>
        <w:rPr>
          <w:sz w:val="20"/>
          <w:szCs w:val="20"/>
        </w:rPr>
      </w:pPr>
    </w:p>
    <w:p w:rsidR="007C0481" w:rsidRDefault="00C56037" w:rsidP="007C0481">
      <w:pPr>
        <w:widowControl/>
        <w:shd w:val="clear" w:color="auto" w:fill="FFFFFF"/>
        <w:autoSpaceDE/>
        <w:autoSpaceDN/>
        <w:adjustRightInd/>
        <w:rPr>
          <w:b/>
          <w:sz w:val="20"/>
          <w:szCs w:val="2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123825</wp:posOffset>
                </wp:positionV>
                <wp:extent cx="6692265" cy="0"/>
                <wp:effectExtent l="0" t="0" r="0" b="0"/>
                <wp:wrapNone/>
                <wp:docPr id="2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43000" id="AutoShape 12" o:spid="_x0000_s1026" type="#_x0000_t32" style="position:absolute;margin-left:-.3pt;margin-top:9.75pt;width:526.9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29nIAIAAD0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"/>
            </w:pict>
          </mc:Fallback>
        </mc:AlternateContent>
      </w:r>
      <w:r w:rsidR="007C0481">
        <w:rPr>
          <w:b/>
          <w:sz w:val="20"/>
          <w:szCs w:val="20"/>
        </w:rPr>
        <w:t>SUMMARY</w:t>
      </w:r>
    </w:p>
    <w:p w:rsidR="008C02A1" w:rsidRPr="008C02A1" w:rsidRDefault="008C02A1" w:rsidP="008C02A1">
      <w:pPr>
        <w:widowControl/>
        <w:shd w:val="clear" w:color="auto" w:fill="FFFFFF"/>
        <w:tabs>
          <w:tab w:val="right" w:pos="10800"/>
        </w:tabs>
        <w:autoSpaceDE/>
        <w:autoSpaceDN/>
        <w:adjustRightInd/>
        <w:rPr>
          <w:sz w:val="20"/>
          <w:szCs w:val="20"/>
        </w:rPr>
      </w:pPr>
      <w:r w:rsidRPr="008C02A1">
        <w:rPr>
          <w:b/>
          <w:sz w:val="20"/>
          <w:szCs w:val="20"/>
          <w:shd w:val="clear" w:color="auto" w:fill="FFFFFF"/>
        </w:rPr>
        <w:t xml:space="preserve">First Year Communications Major </w:t>
      </w:r>
      <w:r w:rsidRPr="008C02A1">
        <w:rPr>
          <w:sz w:val="20"/>
          <w:szCs w:val="20"/>
          <w:shd w:val="clear" w:color="auto" w:fill="FFFFFF"/>
        </w:rPr>
        <w:t>seeking an internship, co-op or part-time job</w:t>
      </w:r>
    </w:p>
    <w:p w:rsidR="007C0481" w:rsidRDefault="007C0481" w:rsidP="007C0481">
      <w:pPr>
        <w:widowControl/>
        <w:shd w:val="clear" w:color="auto" w:fill="FFFFFF"/>
        <w:autoSpaceDE/>
        <w:autoSpaceDN/>
        <w:adjustRightInd/>
        <w:rPr>
          <w:b/>
          <w:sz w:val="20"/>
          <w:szCs w:val="20"/>
          <w:lang w:eastAsia="ar-SA"/>
        </w:rPr>
      </w:pPr>
    </w:p>
    <w:p w:rsidR="007C0481" w:rsidRPr="007C0481" w:rsidRDefault="00C56037" w:rsidP="008C02A1">
      <w:pPr>
        <w:widowControl/>
        <w:shd w:val="clear" w:color="auto" w:fill="FFFFFF"/>
        <w:autoSpaceDE/>
        <w:autoSpaceDN/>
        <w:adjustRightInd/>
        <w:rPr>
          <w:b/>
          <w:sz w:val="20"/>
          <w:szCs w:val="2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123825</wp:posOffset>
                </wp:positionV>
                <wp:extent cx="6692265" cy="0"/>
                <wp:effectExtent l="0" t="0" r="0" b="0"/>
                <wp:wrapNone/>
                <wp:docPr id="2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943C2" id="AutoShape 13" o:spid="_x0000_s1026" type="#_x0000_t32" style="position:absolute;margin-left:-.3pt;margin-top:9.75pt;width:526.9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91pIAIAAD0EAAAOAAAAZHJzL2Uyb0RvYy54bWysU9uO2jAQfa/Uf7D8DrlsS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"/>
            </w:pict>
          </mc:Fallback>
        </mc:AlternateContent>
      </w:r>
      <w:r w:rsidR="007C0481" w:rsidRPr="007C0481">
        <w:rPr>
          <w:b/>
          <w:sz w:val="20"/>
          <w:szCs w:val="20"/>
        </w:rPr>
        <w:t>EDUCATION</w:t>
      </w:r>
    </w:p>
    <w:p w:rsidR="008C02A1" w:rsidRPr="008C02A1" w:rsidRDefault="008C02A1" w:rsidP="008C02A1">
      <w:pPr>
        <w:widowControl/>
        <w:shd w:val="clear" w:color="auto" w:fill="FFFFFF"/>
        <w:autoSpaceDE/>
        <w:autoSpaceDN/>
        <w:adjustRightInd/>
        <w:rPr>
          <w:sz w:val="20"/>
          <w:szCs w:val="20"/>
          <w:shd w:val="clear" w:color="auto" w:fill="FFFFFF"/>
        </w:rPr>
      </w:pPr>
      <w:r w:rsidRPr="008C02A1">
        <w:rPr>
          <w:b/>
          <w:sz w:val="20"/>
          <w:szCs w:val="20"/>
        </w:rPr>
        <w:t>Alabama A&amp;M University (AAMU)</w:t>
      </w:r>
      <w:r w:rsidRPr="008C02A1">
        <w:rPr>
          <w:i/>
          <w:sz w:val="20"/>
          <w:szCs w:val="20"/>
        </w:rPr>
        <w:t xml:space="preserve">         </w:t>
      </w:r>
      <w:r w:rsidRPr="008C02A1">
        <w:rPr>
          <w:i/>
          <w:sz w:val="20"/>
          <w:szCs w:val="20"/>
        </w:rPr>
        <w:tab/>
      </w:r>
      <w:r w:rsidRPr="008C02A1">
        <w:rPr>
          <w:i/>
          <w:sz w:val="20"/>
          <w:szCs w:val="20"/>
        </w:rPr>
        <w:tab/>
      </w:r>
      <w:r w:rsidRPr="008C02A1">
        <w:rPr>
          <w:i/>
          <w:sz w:val="20"/>
          <w:szCs w:val="20"/>
        </w:rPr>
        <w:tab/>
      </w:r>
      <w:r w:rsidRPr="008C02A1">
        <w:rPr>
          <w:i/>
          <w:sz w:val="20"/>
          <w:szCs w:val="20"/>
        </w:rPr>
        <w:tab/>
      </w:r>
      <w:r w:rsidRPr="008C02A1">
        <w:rPr>
          <w:i/>
          <w:sz w:val="20"/>
          <w:szCs w:val="20"/>
        </w:rPr>
        <w:tab/>
      </w:r>
      <w:r w:rsidRPr="008C02A1">
        <w:rPr>
          <w:i/>
          <w:sz w:val="20"/>
          <w:szCs w:val="20"/>
        </w:rPr>
        <w:tab/>
        <w:t xml:space="preserve">               </w:t>
      </w:r>
      <w:r w:rsidRPr="008C02A1">
        <w:rPr>
          <w:sz w:val="20"/>
          <w:szCs w:val="20"/>
          <w:shd w:val="clear" w:color="auto" w:fill="FFFFFF"/>
        </w:rPr>
        <w:t>Normal, AL</w:t>
      </w:r>
    </w:p>
    <w:p w:rsidR="008C02A1" w:rsidRPr="008C02A1" w:rsidRDefault="008C02A1" w:rsidP="008C02A1">
      <w:pPr>
        <w:widowControl/>
        <w:shd w:val="clear" w:color="auto" w:fill="FFFFFF"/>
        <w:autoSpaceDE/>
        <w:autoSpaceDN/>
        <w:adjustRightInd/>
        <w:rPr>
          <w:sz w:val="20"/>
          <w:szCs w:val="20"/>
          <w:shd w:val="clear" w:color="auto" w:fill="FFFFFF"/>
        </w:rPr>
      </w:pPr>
      <w:r w:rsidRPr="008C02A1">
        <w:rPr>
          <w:b/>
          <w:sz w:val="20"/>
          <w:szCs w:val="20"/>
          <w:shd w:val="clear" w:color="auto" w:fill="FFFFFF"/>
        </w:rPr>
        <w:t>B.A.</w:t>
      </w:r>
      <w:r w:rsidR="00B11021">
        <w:rPr>
          <w:b/>
          <w:sz w:val="20"/>
          <w:szCs w:val="20"/>
          <w:shd w:val="clear" w:color="auto" w:fill="FFFFFF"/>
        </w:rPr>
        <w:t>,</w:t>
      </w:r>
      <w:r w:rsidRPr="008C02A1">
        <w:rPr>
          <w:b/>
          <w:sz w:val="20"/>
          <w:szCs w:val="20"/>
          <w:shd w:val="clear" w:color="auto" w:fill="FFFFFF"/>
        </w:rPr>
        <w:t xml:space="preserve"> Communications</w:t>
      </w:r>
      <w:r w:rsidRPr="008C02A1">
        <w:rPr>
          <w:sz w:val="20"/>
          <w:szCs w:val="20"/>
          <w:shd w:val="clear" w:color="auto" w:fill="FFFFFF"/>
        </w:rPr>
        <w:tab/>
      </w:r>
      <w:r w:rsidRPr="008C02A1">
        <w:rPr>
          <w:sz w:val="20"/>
          <w:szCs w:val="20"/>
          <w:shd w:val="clear" w:color="auto" w:fill="FFFFFF"/>
        </w:rPr>
        <w:tab/>
      </w:r>
      <w:r w:rsidRPr="008C02A1">
        <w:rPr>
          <w:sz w:val="20"/>
          <w:szCs w:val="20"/>
          <w:shd w:val="clear" w:color="auto" w:fill="FFFFFF"/>
        </w:rPr>
        <w:tab/>
      </w:r>
      <w:r w:rsidRPr="008C02A1">
        <w:rPr>
          <w:sz w:val="20"/>
          <w:szCs w:val="20"/>
          <w:shd w:val="clear" w:color="auto" w:fill="FFFFFF"/>
        </w:rPr>
        <w:tab/>
      </w:r>
      <w:r w:rsidRPr="008C02A1">
        <w:rPr>
          <w:sz w:val="20"/>
          <w:szCs w:val="20"/>
          <w:shd w:val="clear" w:color="auto" w:fill="FFFFFF"/>
        </w:rPr>
        <w:tab/>
      </w:r>
      <w:r w:rsidRPr="008C02A1">
        <w:rPr>
          <w:sz w:val="20"/>
          <w:szCs w:val="20"/>
          <w:shd w:val="clear" w:color="auto" w:fill="FFFFFF"/>
        </w:rPr>
        <w:tab/>
      </w:r>
      <w:r w:rsidRPr="008C02A1">
        <w:rPr>
          <w:sz w:val="20"/>
          <w:szCs w:val="20"/>
          <w:shd w:val="clear" w:color="auto" w:fill="FFFFFF"/>
        </w:rPr>
        <w:tab/>
      </w:r>
      <w:r w:rsidRPr="008C02A1">
        <w:rPr>
          <w:sz w:val="20"/>
          <w:szCs w:val="20"/>
          <w:shd w:val="clear" w:color="auto" w:fill="FFFFFF"/>
        </w:rPr>
        <w:tab/>
      </w:r>
      <w:r w:rsidRPr="008C02A1">
        <w:rPr>
          <w:sz w:val="20"/>
          <w:szCs w:val="20"/>
          <w:shd w:val="clear" w:color="auto" w:fill="FFFFFF"/>
        </w:rPr>
        <w:tab/>
        <w:t xml:space="preserve"> May 2022</w:t>
      </w:r>
    </w:p>
    <w:p w:rsidR="008C02A1" w:rsidRPr="008C02A1" w:rsidRDefault="008C02A1" w:rsidP="008C02A1">
      <w:pPr>
        <w:widowControl/>
        <w:tabs>
          <w:tab w:val="center" w:pos="4680"/>
          <w:tab w:val="right" w:pos="9360"/>
        </w:tabs>
        <w:suppressAutoHyphens/>
        <w:autoSpaceDE/>
        <w:autoSpaceDN/>
        <w:adjustRightInd/>
        <w:rPr>
          <w:sz w:val="20"/>
          <w:szCs w:val="20"/>
          <w:lang w:eastAsia="ar-SA"/>
        </w:rPr>
      </w:pPr>
    </w:p>
    <w:p w:rsidR="008C02A1" w:rsidRPr="008C02A1" w:rsidRDefault="008C02A1" w:rsidP="008C02A1">
      <w:pPr>
        <w:widowControl/>
        <w:tabs>
          <w:tab w:val="center" w:pos="4680"/>
          <w:tab w:val="right" w:pos="9360"/>
        </w:tabs>
        <w:suppressAutoHyphens/>
        <w:autoSpaceDE/>
        <w:autoSpaceDN/>
        <w:adjustRightInd/>
        <w:rPr>
          <w:sz w:val="20"/>
          <w:szCs w:val="20"/>
          <w:lang w:eastAsia="ar-SA"/>
        </w:rPr>
      </w:pPr>
      <w:r w:rsidRPr="008C02A1">
        <w:rPr>
          <w:b/>
          <w:sz w:val="20"/>
          <w:szCs w:val="20"/>
          <w:lang w:eastAsia="ar-SA"/>
        </w:rPr>
        <w:t>Chambers High School</w:t>
      </w:r>
      <w:r w:rsidRPr="008C02A1">
        <w:rPr>
          <w:sz w:val="20"/>
          <w:szCs w:val="20"/>
          <w:lang w:eastAsia="ar-SA"/>
        </w:rPr>
        <w:tab/>
        <w:t xml:space="preserve">                                                                                                                        Newman, AL</w:t>
      </w:r>
    </w:p>
    <w:p w:rsidR="008C02A1" w:rsidRPr="008C02A1" w:rsidRDefault="008C02A1" w:rsidP="008C02A1">
      <w:pPr>
        <w:widowControl/>
        <w:tabs>
          <w:tab w:val="center" w:pos="4680"/>
          <w:tab w:val="right" w:pos="9360"/>
        </w:tabs>
        <w:suppressAutoHyphens/>
        <w:autoSpaceDE/>
        <w:autoSpaceDN/>
        <w:adjustRightInd/>
        <w:rPr>
          <w:sz w:val="20"/>
          <w:szCs w:val="20"/>
          <w:lang w:eastAsia="ar-SA"/>
        </w:rPr>
      </w:pPr>
      <w:r w:rsidRPr="008C02A1">
        <w:rPr>
          <w:b/>
          <w:sz w:val="20"/>
          <w:szCs w:val="20"/>
          <w:lang w:eastAsia="ar-SA"/>
        </w:rPr>
        <w:t>High School Diploma</w:t>
      </w:r>
      <w:r w:rsidRPr="008C02A1">
        <w:rPr>
          <w:b/>
          <w:sz w:val="20"/>
          <w:szCs w:val="20"/>
          <w:lang w:eastAsia="ar-SA"/>
        </w:rPr>
        <w:tab/>
        <w:t xml:space="preserve">                                                                                                                           </w:t>
      </w:r>
      <w:r w:rsidRPr="008C02A1">
        <w:rPr>
          <w:sz w:val="20"/>
          <w:szCs w:val="20"/>
          <w:lang w:eastAsia="ar-SA"/>
        </w:rPr>
        <w:t>May 2018</w:t>
      </w:r>
    </w:p>
    <w:p w:rsidR="008C02A1" w:rsidRPr="008C02A1" w:rsidRDefault="008C02A1" w:rsidP="008C02A1">
      <w:pPr>
        <w:widowControl/>
        <w:tabs>
          <w:tab w:val="center" w:pos="4680"/>
          <w:tab w:val="right" w:pos="9360"/>
        </w:tabs>
        <w:suppressAutoHyphens/>
        <w:autoSpaceDE/>
        <w:autoSpaceDN/>
        <w:adjustRightInd/>
        <w:rPr>
          <w:b/>
          <w:sz w:val="20"/>
          <w:szCs w:val="20"/>
          <w:lang w:eastAsia="ar-SA"/>
        </w:rPr>
      </w:pPr>
      <w:r w:rsidRPr="008C02A1">
        <w:rPr>
          <w:b/>
          <w:sz w:val="20"/>
          <w:szCs w:val="20"/>
          <w:lang w:eastAsia="ar-SA"/>
        </w:rPr>
        <w:t xml:space="preserve">GPA: 3.0/4.0 </w:t>
      </w:r>
    </w:p>
    <w:p w:rsidR="008C02A1" w:rsidRPr="008C02A1" w:rsidRDefault="008C02A1" w:rsidP="008C02A1">
      <w:pPr>
        <w:widowControl/>
        <w:autoSpaceDE/>
        <w:autoSpaceDN/>
        <w:adjustRightInd/>
        <w:rPr>
          <w:b/>
          <w:sz w:val="20"/>
          <w:szCs w:val="20"/>
          <w:u w:val="single"/>
        </w:rPr>
      </w:pPr>
    </w:p>
    <w:p w:rsidR="007C0481" w:rsidRDefault="00C56037" w:rsidP="007C0481">
      <w:pPr>
        <w:widowControl/>
        <w:shd w:val="clear" w:color="auto" w:fill="FFFFFF"/>
        <w:autoSpaceDE/>
        <w:autoSpaceDN/>
        <w:adjustRightInd/>
        <w:rPr>
          <w:b/>
          <w:sz w:val="20"/>
          <w:szCs w:val="2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123825</wp:posOffset>
                </wp:positionV>
                <wp:extent cx="6692265" cy="0"/>
                <wp:effectExtent l="0" t="0" r="0" b="0"/>
                <wp:wrapNone/>
                <wp:docPr id="1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4C473" id="AutoShape 14" o:spid="_x0000_s1026" type="#_x0000_t32" style="position:absolute;margin-left:-.3pt;margin-top:9.75pt;width:526.9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NTkIAIAAD0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"/>
            </w:pict>
          </mc:Fallback>
        </mc:AlternateContent>
      </w:r>
      <w:r w:rsidR="007C0481">
        <w:rPr>
          <w:b/>
          <w:sz w:val="20"/>
          <w:szCs w:val="20"/>
        </w:rPr>
        <w:t>LEADERSHIP EXPERIENCE</w:t>
      </w:r>
    </w:p>
    <w:p w:rsidR="008C02A1" w:rsidRPr="00CE7490" w:rsidRDefault="00CE7490" w:rsidP="008C02A1">
      <w:pPr>
        <w:widowControl/>
        <w:shd w:val="clear" w:color="auto" w:fill="FFFFFF"/>
        <w:tabs>
          <w:tab w:val="right" w:pos="10800"/>
        </w:tabs>
        <w:autoSpaceDE/>
        <w:autoSpaceDN/>
        <w:adjustRightInd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 xml:space="preserve">AAMU Freshman Class Officer | Class President – </w:t>
      </w:r>
      <w:r w:rsidR="008C02A1" w:rsidRPr="008C02A1">
        <w:rPr>
          <w:sz w:val="20"/>
          <w:szCs w:val="20"/>
          <w:shd w:val="clear" w:color="auto" w:fill="FFFFFF"/>
        </w:rPr>
        <w:t xml:space="preserve">Normal, AL </w:t>
      </w:r>
      <w:r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  <w:shd w:val="clear" w:color="auto" w:fill="FFFFFF"/>
        </w:rPr>
        <w:t>Sept.</w:t>
      </w:r>
      <w:r w:rsidR="008C02A1" w:rsidRPr="008C02A1">
        <w:rPr>
          <w:sz w:val="20"/>
          <w:szCs w:val="20"/>
          <w:shd w:val="clear" w:color="auto" w:fill="FFFFFF"/>
        </w:rPr>
        <w:t xml:space="preserve"> 2018 – Present</w:t>
      </w:r>
    </w:p>
    <w:p w:rsidR="008C02A1" w:rsidRPr="008C02A1" w:rsidRDefault="008C02A1" w:rsidP="00E024F6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360"/>
        <w:rPr>
          <w:sz w:val="20"/>
          <w:szCs w:val="20"/>
        </w:rPr>
      </w:pPr>
      <w:r w:rsidRPr="008C02A1">
        <w:rPr>
          <w:sz w:val="20"/>
          <w:szCs w:val="20"/>
          <w:shd w:val="clear" w:color="auto" w:fill="FFFFFF"/>
        </w:rPr>
        <w:t>Lead class cabinet meetings and organizing student activities and events</w:t>
      </w:r>
    </w:p>
    <w:p w:rsidR="008C02A1" w:rsidRPr="008C02A1" w:rsidRDefault="00C6432B" w:rsidP="00E024F6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360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>Collaborate</w:t>
      </w:r>
      <w:r w:rsidR="008C02A1" w:rsidRPr="008C02A1">
        <w:rPr>
          <w:sz w:val="20"/>
          <w:szCs w:val="20"/>
          <w:shd w:val="clear" w:color="auto" w:fill="FFFFFF"/>
        </w:rPr>
        <w:t xml:space="preserve"> with freshmen student body to ensure a positive first year experience</w:t>
      </w:r>
    </w:p>
    <w:p w:rsidR="008C02A1" w:rsidRPr="008C02A1" w:rsidRDefault="008C02A1" w:rsidP="00E024F6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360"/>
        <w:rPr>
          <w:sz w:val="20"/>
          <w:szCs w:val="20"/>
        </w:rPr>
      </w:pPr>
      <w:r w:rsidRPr="008C02A1">
        <w:rPr>
          <w:sz w:val="20"/>
          <w:szCs w:val="20"/>
        </w:rPr>
        <w:t xml:space="preserve">Share information regarding community service projects or other events with the Class </w:t>
      </w:r>
    </w:p>
    <w:p w:rsidR="008C02A1" w:rsidRPr="008C02A1" w:rsidRDefault="008C02A1" w:rsidP="00E024F6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360"/>
        <w:rPr>
          <w:sz w:val="20"/>
          <w:szCs w:val="20"/>
        </w:rPr>
      </w:pPr>
      <w:r w:rsidRPr="008C02A1">
        <w:rPr>
          <w:sz w:val="20"/>
          <w:szCs w:val="20"/>
        </w:rPr>
        <w:t>Use Facebook and Instagram to spread information about upcoming freshman events</w:t>
      </w:r>
    </w:p>
    <w:p w:rsidR="008C02A1" w:rsidRPr="008C02A1" w:rsidRDefault="00C6432B" w:rsidP="00C6432B">
      <w:pPr>
        <w:widowControl/>
        <w:shd w:val="clear" w:color="auto" w:fill="FFFFFF"/>
        <w:tabs>
          <w:tab w:val="left" w:pos="6225"/>
        </w:tabs>
        <w:autoSpaceDE/>
        <w:autoSpaceDN/>
        <w:adjustRightInd/>
        <w:ind w:left="270"/>
        <w:rPr>
          <w:sz w:val="20"/>
          <w:szCs w:val="20"/>
        </w:rPr>
      </w:pPr>
      <w:r>
        <w:rPr>
          <w:sz w:val="20"/>
          <w:szCs w:val="20"/>
        </w:rPr>
        <w:tab/>
      </w:r>
    </w:p>
    <w:p w:rsidR="008C02A1" w:rsidRPr="008C02A1" w:rsidRDefault="008C02A1" w:rsidP="008C02A1">
      <w:pPr>
        <w:widowControl/>
        <w:shd w:val="clear" w:color="auto" w:fill="FFFFFF"/>
        <w:tabs>
          <w:tab w:val="right" w:pos="10800"/>
        </w:tabs>
        <w:autoSpaceDE/>
        <w:autoSpaceDN/>
        <w:adjustRightInd/>
        <w:rPr>
          <w:sz w:val="20"/>
          <w:szCs w:val="20"/>
          <w:shd w:val="clear" w:color="auto" w:fill="FFFFFF"/>
        </w:rPr>
      </w:pPr>
      <w:r w:rsidRPr="008C02A1">
        <w:rPr>
          <w:b/>
          <w:sz w:val="20"/>
          <w:szCs w:val="20"/>
          <w:shd w:val="clear" w:color="auto" w:fill="FFFFFF"/>
        </w:rPr>
        <w:t>Chambers High School Yearbook Staff</w:t>
      </w:r>
      <w:r w:rsidR="00CE7490">
        <w:rPr>
          <w:b/>
          <w:sz w:val="20"/>
          <w:szCs w:val="20"/>
          <w:shd w:val="clear" w:color="auto" w:fill="FFFFFF"/>
        </w:rPr>
        <w:t xml:space="preserve"> | Editor</w:t>
      </w:r>
      <w:r w:rsidR="00CE7490">
        <w:rPr>
          <w:sz w:val="20"/>
          <w:szCs w:val="20"/>
          <w:shd w:val="clear" w:color="auto" w:fill="FFFFFF"/>
        </w:rPr>
        <w:t xml:space="preserve"> – </w:t>
      </w:r>
      <w:r w:rsidRPr="008C02A1">
        <w:rPr>
          <w:sz w:val="20"/>
          <w:szCs w:val="20"/>
          <w:shd w:val="clear" w:color="auto" w:fill="FFFFFF"/>
        </w:rPr>
        <w:t>Newman, AL</w:t>
      </w:r>
      <w:r w:rsidR="00E024F6">
        <w:rPr>
          <w:sz w:val="20"/>
          <w:szCs w:val="20"/>
          <w:shd w:val="clear" w:color="auto" w:fill="FFFFFF"/>
        </w:rPr>
        <w:t xml:space="preserve">                                                    </w:t>
      </w:r>
      <w:r w:rsidR="00E024F6" w:rsidRPr="008C02A1">
        <w:rPr>
          <w:sz w:val="20"/>
          <w:szCs w:val="20"/>
        </w:rPr>
        <w:t>August</w:t>
      </w:r>
      <w:r w:rsidR="00E024F6" w:rsidRPr="008C02A1">
        <w:rPr>
          <w:sz w:val="20"/>
          <w:szCs w:val="20"/>
          <w:shd w:val="clear" w:color="auto" w:fill="FFFFFF"/>
        </w:rPr>
        <w:t xml:space="preserve"> 2017 – May 2018</w:t>
      </w:r>
      <w:r w:rsidRPr="008C02A1">
        <w:rPr>
          <w:sz w:val="20"/>
          <w:szCs w:val="20"/>
          <w:shd w:val="clear" w:color="auto" w:fill="FFFFFF"/>
        </w:rPr>
        <w:t xml:space="preserve">                                                            </w:t>
      </w:r>
      <w:r w:rsidRPr="008C02A1">
        <w:rPr>
          <w:sz w:val="20"/>
          <w:szCs w:val="20"/>
        </w:rPr>
        <w:t xml:space="preserve">                                                                                                            </w:t>
      </w:r>
      <w:r w:rsidR="00CE7490">
        <w:rPr>
          <w:sz w:val="20"/>
          <w:szCs w:val="20"/>
        </w:rPr>
        <w:t xml:space="preserve">                               </w:t>
      </w:r>
      <w:r w:rsidRPr="008C02A1">
        <w:rPr>
          <w:sz w:val="20"/>
          <w:szCs w:val="20"/>
        </w:rPr>
        <w:t xml:space="preserve">                                                                                                           </w:t>
      </w:r>
      <w:r w:rsidR="00E024F6">
        <w:rPr>
          <w:sz w:val="20"/>
          <w:szCs w:val="20"/>
        </w:rPr>
        <w:t xml:space="preserve">                             </w:t>
      </w:r>
    </w:p>
    <w:p w:rsidR="00E024F6" w:rsidRDefault="008C02A1" w:rsidP="00E024F6">
      <w:pPr>
        <w:widowControl/>
        <w:numPr>
          <w:ilvl w:val="0"/>
          <w:numId w:val="19"/>
        </w:numPr>
        <w:shd w:val="clear" w:color="auto" w:fill="FFFFFF"/>
        <w:tabs>
          <w:tab w:val="left" w:pos="270"/>
        </w:tabs>
        <w:autoSpaceDE/>
        <w:autoSpaceDN/>
        <w:adjustRightInd/>
        <w:rPr>
          <w:sz w:val="20"/>
          <w:szCs w:val="20"/>
        </w:rPr>
      </w:pPr>
      <w:r w:rsidRPr="008C02A1">
        <w:rPr>
          <w:sz w:val="20"/>
          <w:szCs w:val="20"/>
          <w:shd w:val="clear" w:color="auto" w:fill="FFFFFF"/>
        </w:rPr>
        <w:t>Motivated 10 staff members to ensure a positive environment</w:t>
      </w:r>
    </w:p>
    <w:p w:rsidR="00E024F6" w:rsidRDefault="008C02A1" w:rsidP="00E024F6">
      <w:pPr>
        <w:widowControl/>
        <w:numPr>
          <w:ilvl w:val="0"/>
          <w:numId w:val="19"/>
        </w:numPr>
        <w:shd w:val="clear" w:color="auto" w:fill="FFFFFF"/>
        <w:tabs>
          <w:tab w:val="left" w:pos="270"/>
        </w:tabs>
        <w:autoSpaceDE/>
        <w:autoSpaceDN/>
        <w:adjustRightInd/>
        <w:rPr>
          <w:sz w:val="20"/>
          <w:szCs w:val="20"/>
        </w:rPr>
      </w:pPr>
      <w:r w:rsidRPr="00E024F6">
        <w:rPr>
          <w:sz w:val="20"/>
          <w:szCs w:val="20"/>
          <w:shd w:val="clear" w:color="auto" w:fill="FFFFFF"/>
        </w:rPr>
        <w:t>Conducted weekly staff meeting to review deadlines, as well as upcoming photo and copy coverage</w:t>
      </w:r>
    </w:p>
    <w:p w:rsidR="008C02A1" w:rsidRPr="00E024F6" w:rsidRDefault="008C02A1" w:rsidP="00E024F6">
      <w:pPr>
        <w:widowControl/>
        <w:numPr>
          <w:ilvl w:val="0"/>
          <w:numId w:val="19"/>
        </w:numPr>
        <w:shd w:val="clear" w:color="auto" w:fill="FFFFFF"/>
        <w:tabs>
          <w:tab w:val="left" w:pos="270"/>
        </w:tabs>
        <w:autoSpaceDE/>
        <w:autoSpaceDN/>
        <w:adjustRightInd/>
        <w:rPr>
          <w:sz w:val="20"/>
          <w:szCs w:val="20"/>
        </w:rPr>
      </w:pPr>
      <w:r w:rsidRPr="00E024F6">
        <w:rPr>
          <w:sz w:val="20"/>
          <w:szCs w:val="20"/>
          <w:shd w:val="clear" w:color="auto" w:fill="FFFFFF"/>
        </w:rPr>
        <w:t>Managed the publication’s content and quality to ensure a successful publication</w:t>
      </w:r>
    </w:p>
    <w:p w:rsidR="008C02A1" w:rsidRPr="008C02A1" w:rsidRDefault="008C02A1" w:rsidP="008C02A1">
      <w:pPr>
        <w:widowControl/>
        <w:shd w:val="clear" w:color="auto" w:fill="FFFFFF"/>
        <w:autoSpaceDE/>
        <w:autoSpaceDN/>
        <w:adjustRightInd/>
        <w:rPr>
          <w:sz w:val="20"/>
          <w:szCs w:val="20"/>
        </w:rPr>
      </w:pPr>
    </w:p>
    <w:p w:rsidR="00B01546" w:rsidRDefault="00C56037" w:rsidP="00B01546">
      <w:pPr>
        <w:widowControl/>
        <w:shd w:val="clear" w:color="auto" w:fill="FFFFFF"/>
        <w:autoSpaceDE/>
        <w:autoSpaceDN/>
        <w:adjustRightInd/>
        <w:rPr>
          <w:b/>
          <w:sz w:val="20"/>
          <w:szCs w:val="2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123825</wp:posOffset>
                </wp:positionV>
                <wp:extent cx="6692265" cy="0"/>
                <wp:effectExtent l="0" t="0" r="0" b="0"/>
                <wp:wrapNone/>
                <wp:docPr id="1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966EC" id="AutoShape 15" o:spid="_x0000_s1026" type="#_x0000_t32" style="position:absolute;margin-left:-.3pt;margin-top:9.75pt;width:526.9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"/>
            </w:pict>
          </mc:Fallback>
        </mc:AlternateContent>
      </w:r>
      <w:r w:rsidR="00B01546">
        <w:rPr>
          <w:b/>
          <w:sz w:val="20"/>
          <w:szCs w:val="20"/>
        </w:rPr>
        <w:t>WORK EXPERIENCE</w:t>
      </w:r>
    </w:p>
    <w:p w:rsidR="008C02A1" w:rsidRPr="008C02A1" w:rsidRDefault="008C02A1" w:rsidP="008C02A1">
      <w:pPr>
        <w:widowControl/>
        <w:shd w:val="clear" w:color="auto" w:fill="FFFFFF"/>
        <w:tabs>
          <w:tab w:val="right" w:pos="10800"/>
        </w:tabs>
        <w:autoSpaceDE/>
        <w:autoSpaceDN/>
        <w:adjustRightInd/>
        <w:rPr>
          <w:b/>
          <w:sz w:val="20"/>
          <w:szCs w:val="20"/>
          <w:shd w:val="clear" w:color="auto" w:fill="FFFFFF"/>
        </w:rPr>
      </w:pPr>
      <w:r w:rsidRPr="008C02A1">
        <w:rPr>
          <w:b/>
          <w:sz w:val="20"/>
          <w:szCs w:val="20"/>
          <w:shd w:val="clear" w:color="auto" w:fill="FFFFFF"/>
        </w:rPr>
        <w:t xml:space="preserve">McDonald | Cashier – </w:t>
      </w:r>
      <w:r w:rsidRPr="00E024F6">
        <w:rPr>
          <w:sz w:val="20"/>
          <w:szCs w:val="20"/>
          <w:shd w:val="clear" w:color="auto" w:fill="FFFFFF"/>
        </w:rPr>
        <w:t xml:space="preserve">Newman, AL                                                                                                   </w:t>
      </w:r>
      <w:r w:rsidR="00E024F6">
        <w:rPr>
          <w:sz w:val="20"/>
          <w:szCs w:val="20"/>
          <w:shd w:val="clear" w:color="auto" w:fill="FFFFFF"/>
        </w:rPr>
        <w:t>Jan. 2016 – Jun.</w:t>
      </w:r>
      <w:r w:rsidRPr="008C02A1">
        <w:rPr>
          <w:sz w:val="20"/>
          <w:szCs w:val="20"/>
          <w:shd w:val="clear" w:color="auto" w:fill="FFFFFF"/>
        </w:rPr>
        <w:t xml:space="preserve"> 2018                                                                                                                                  </w:t>
      </w:r>
      <w:r w:rsidRPr="008C02A1"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8C02A1" w:rsidRPr="008C02A1" w:rsidRDefault="008C02A1" w:rsidP="008C02A1">
      <w:pPr>
        <w:widowControl/>
        <w:numPr>
          <w:ilvl w:val="0"/>
          <w:numId w:val="14"/>
        </w:numPr>
        <w:autoSpaceDE/>
        <w:autoSpaceDN/>
        <w:adjustRightInd/>
        <w:rPr>
          <w:sz w:val="20"/>
          <w:szCs w:val="20"/>
          <w:shd w:val="clear" w:color="auto" w:fill="FFFFFF"/>
        </w:rPr>
      </w:pPr>
      <w:r w:rsidRPr="008C02A1">
        <w:rPr>
          <w:sz w:val="20"/>
          <w:szCs w:val="20"/>
          <w:shd w:val="clear" w:color="auto" w:fill="FFFFFF"/>
        </w:rPr>
        <w:t>Operated point-of-service (POS) computer system for automated order taking</w:t>
      </w:r>
    </w:p>
    <w:p w:rsidR="008C02A1" w:rsidRPr="008C02A1" w:rsidRDefault="008C02A1" w:rsidP="008C02A1">
      <w:pPr>
        <w:widowControl/>
        <w:numPr>
          <w:ilvl w:val="0"/>
          <w:numId w:val="14"/>
        </w:numPr>
        <w:autoSpaceDE/>
        <w:autoSpaceDN/>
        <w:adjustRightInd/>
        <w:rPr>
          <w:sz w:val="20"/>
          <w:szCs w:val="20"/>
          <w:shd w:val="clear" w:color="auto" w:fill="FFFFFF"/>
        </w:rPr>
      </w:pPr>
      <w:r w:rsidRPr="008C02A1">
        <w:rPr>
          <w:sz w:val="20"/>
          <w:szCs w:val="20"/>
          <w:shd w:val="clear" w:color="auto" w:fill="FFFFFF"/>
        </w:rPr>
        <w:t>Maintained sanitation, health, and safety standards in work areas</w:t>
      </w:r>
    </w:p>
    <w:p w:rsidR="008C02A1" w:rsidRPr="008C02A1" w:rsidRDefault="008C02A1" w:rsidP="008C02A1">
      <w:pPr>
        <w:widowControl/>
        <w:numPr>
          <w:ilvl w:val="0"/>
          <w:numId w:val="14"/>
        </w:numPr>
        <w:autoSpaceDE/>
        <w:autoSpaceDN/>
        <w:adjustRightInd/>
        <w:rPr>
          <w:sz w:val="20"/>
          <w:szCs w:val="20"/>
          <w:shd w:val="clear" w:color="auto" w:fill="FFFFFF"/>
        </w:rPr>
      </w:pPr>
      <w:r w:rsidRPr="008C02A1">
        <w:rPr>
          <w:sz w:val="20"/>
          <w:szCs w:val="20"/>
          <w:shd w:val="clear" w:color="auto" w:fill="FFFFFF"/>
        </w:rPr>
        <w:t>Answered customers' questions, and provide information on procedures or policies</w:t>
      </w:r>
    </w:p>
    <w:p w:rsidR="008C02A1" w:rsidRPr="008C02A1" w:rsidRDefault="008C02A1" w:rsidP="008C02A1">
      <w:pPr>
        <w:widowControl/>
        <w:numPr>
          <w:ilvl w:val="0"/>
          <w:numId w:val="14"/>
        </w:numPr>
        <w:autoSpaceDE/>
        <w:autoSpaceDN/>
        <w:adjustRightInd/>
        <w:rPr>
          <w:sz w:val="20"/>
          <w:szCs w:val="20"/>
          <w:shd w:val="clear" w:color="auto" w:fill="FFFFFF"/>
        </w:rPr>
      </w:pPr>
      <w:r w:rsidRPr="008C02A1">
        <w:rPr>
          <w:sz w:val="20"/>
          <w:szCs w:val="20"/>
          <w:shd w:val="clear" w:color="auto" w:fill="FFFFFF"/>
        </w:rPr>
        <w:t>Provided customer service to ensure customer satisfaction</w:t>
      </w:r>
    </w:p>
    <w:p w:rsidR="008C02A1" w:rsidRPr="008C02A1" w:rsidRDefault="008C02A1" w:rsidP="008C02A1">
      <w:pPr>
        <w:widowControl/>
        <w:shd w:val="clear" w:color="auto" w:fill="FFFFFF"/>
        <w:autoSpaceDE/>
        <w:autoSpaceDN/>
        <w:adjustRightInd/>
        <w:rPr>
          <w:sz w:val="20"/>
          <w:szCs w:val="20"/>
        </w:rPr>
      </w:pPr>
    </w:p>
    <w:p w:rsidR="00D95DF1" w:rsidRPr="00D95DF1" w:rsidRDefault="00C56037" w:rsidP="00D95DF1">
      <w:pPr>
        <w:widowControl/>
        <w:shd w:val="clear" w:color="auto" w:fill="FFFFFF"/>
        <w:autoSpaceDE/>
        <w:autoSpaceDN/>
        <w:adjustRightInd/>
        <w:rPr>
          <w:b/>
          <w:sz w:val="20"/>
          <w:szCs w:val="2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123825</wp:posOffset>
                </wp:positionV>
                <wp:extent cx="6692265" cy="0"/>
                <wp:effectExtent l="0" t="0" r="0" b="0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BA68F" id="AutoShape 16" o:spid="_x0000_s1026" type="#_x0000_t32" style="position:absolute;margin-left:-.3pt;margin-top:9.75pt;width:526.9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d5IAIAAD0EAAAOAAAAZHJzL2Uyb0RvYy54bWysU9uO2jAQfa/Uf7D8Drk0Z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"/>
            </w:pict>
          </mc:Fallback>
        </mc:AlternateContent>
      </w:r>
      <w:r w:rsidR="00D95DF1">
        <w:rPr>
          <w:b/>
          <w:sz w:val="20"/>
          <w:szCs w:val="20"/>
        </w:rPr>
        <w:t>ACTIVIES + COMMUNITY SERVICE</w:t>
      </w:r>
    </w:p>
    <w:p w:rsidR="008C02A1" w:rsidRPr="008C02A1" w:rsidRDefault="008C02A1" w:rsidP="008C02A1">
      <w:pPr>
        <w:widowControl/>
        <w:contextualSpacing/>
        <w:rPr>
          <w:sz w:val="20"/>
          <w:szCs w:val="20"/>
        </w:rPr>
      </w:pPr>
      <w:r w:rsidRPr="008C02A1">
        <w:rPr>
          <w:b/>
          <w:sz w:val="20"/>
          <w:szCs w:val="20"/>
        </w:rPr>
        <w:t>Chambers High Track Team | Sprinter</w:t>
      </w:r>
      <w:r w:rsidRPr="008C02A1">
        <w:rPr>
          <w:sz w:val="20"/>
          <w:szCs w:val="20"/>
        </w:rPr>
        <w:t xml:space="preserve"> – Newman, AL </w:t>
      </w:r>
      <w:r w:rsidRPr="008C02A1">
        <w:rPr>
          <w:sz w:val="20"/>
          <w:szCs w:val="20"/>
        </w:rPr>
        <w:tab/>
      </w:r>
      <w:r w:rsidRPr="008C02A1">
        <w:rPr>
          <w:sz w:val="20"/>
          <w:szCs w:val="20"/>
        </w:rPr>
        <w:tab/>
      </w:r>
      <w:r w:rsidRPr="008C02A1">
        <w:rPr>
          <w:sz w:val="20"/>
          <w:szCs w:val="20"/>
        </w:rPr>
        <w:tab/>
      </w:r>
      <w:r w:rsidR="00E024F6">
        <w:rPr>
          <w:sz w:val="20"/>
          <w:szCs w:val="20"/>
        </w:rPr>
        <w:t xml:space="preserve">                             </w:t>
      </w:r>
      <w:r w:rsidRPr="008C02A1">
        <w:rPr>
          <w:sz w:val="20"/>
          <w:szCs w:val="20"/>
        </w:rPr>
        <w:t xml:space="preserve">January 2016 – May 2018 </w:t>
      </w:r>
    </w:p>
    <w:p w:rsidR="008C02A1" w:rsidRPr="008C02A1" w:rsidRDefault="008C02A1" w:rsidP="008C02A1">
      <w:pPr>
        <w:widowControl/>
        <w:numPr>
          <w:ilvl w:val="0"/>
          <w:numId w:val="15"/>
        </w:numPr>
        <w:autoSpaceDE/>
        <w:autoSpaceDN/>
        <w:adjustRightInd/>
        <w:contextualSpacing/>
        <w:rPr>
          <w:sz w:val="20"/>
          <w:szCs w:val="20"/>
        </w:rPr>
      </w:pPr>
      <w:r w:rsidRPr="008C02A1">
        <w:rPr>
          <w:sz w:val="20"/>
          <w:szCs w:val="20"/>
        </w:rPr>
        <w:t xml:space="preserve">Committed 10+ hours per week to practice and to developing team building skills </w:t>
      </w:r>
    </w:p>
    <w:p w:rsidR="008C02A1" w:rsidRPr="008C02A1" w:rsidRDefault="008C02A1" w:rsidP="008C02A1">
      <w:pPr>
        <w:widowControl/>
        <w:contextualSpacing/>
        <w:rPr>
          <w:sz w:val="20"/>
          <w:szCs w:val="20"/>
        </w:rPr>
      </w:pPr>
    </w:p>
    <w:p w:rsidR="008C02A1" w:rsidRPr="008C02A1" w:rsidRDefault="008C02A1" w:rsidP="008C02A1">
      <w:pPr>
        <w:widowControl/>
        <w:contextualSpacing/>
        <w:rPr>
          <w:sz w:val="20"/>
          <w:szCs w:val="20"/>
        </w:rPr>
      </w:pPr>
      <w:r w:rsidRPr="008C02A1">
        <w:rPr>
          <w:b/>
          <w:sz w:val="20"/>
          <w:szCs w:val="20"/>
        </w:rPr>
        <w:t>Boys &amp; Girls Club | Volunteer</w:t>
      </w:r>
      <w:r w:rsidRPr="008C02A1">
        <w:rPr>
          <w:sz w:val="20"/>
          <w:szCs w:val="20"/>
        </w:rPr>
        <w:t xml:space="preserve"> – Newman, AL </w:t>
      </w:r>
      <w:r w:rsidRPr="008C02A1">
        <w:rPr>
          <w:sz w:val="20"/>
          <w:szCs w:val="20"/>
        </w:rPr>
        <w:tab/>
      </w:r>
      <w:r w:rsidRPr="008C02A1">
        <w:rPr>
          <w:sz w:val="20"/>
          <w:szCs w:val="20"/>
        </w:rPr>
        <w:tab/>
      </w:r>
      <w:r w:rsidRPr="008C02A1">
        <w:rPr>
          <w:sz w:val="20"/>
          <w:szCs w:val="20"/>
        </w:rPr>
        <w:tab/>
        <w:t xml:space="preserve">                       </w:t>
      </w:r>
      <w:r w:rsidR="00E024F6">
        <w:rPr>
          <w:sz w:val="20"/>
          <w:szCs w:val="20"/>
        </w:rPr>
        <w:t xml:space="preserve">                     </w:t>
      </w:r>
      <w:r w:rsidRPr="008C02A1">
        <w:rPr>
          <w:sz w:val="20"/>
          <w:szCs w:val="20"/>
        </w:rPr>
        <w:t xml:space="preserve">June 2016 – July 2017 </w:t>
      </w:r>
    </w:p>
    <w:p w:rsidR="008C02A1" w:rsidRPr="008C02A1" w:rsidRDefault="008C02A1" w:rsidP="008C02A1">
      <w:pPr>
        <w:widowControl/>
        <w:numPr>
          <w:ilvl w:val="0"/>
          <w:numId w:val="15"/>
        </w:numPr>
        <w:autoSpaceDE/>
        <w:autoSpaceDN/>
        <w:adjustRightInd/>
        <w:contextualSpacing/>
        <w:rPr>
          <w:sz w:val="22"/>
          <w:szCs w:val="22"/>
        </w:rPr>
      </w:pPr>
      <w:r w:rsidRPr="008C02A1">
        <w:rPr>
          <w:sz w:val="20"/>
          <w:szCs w:val="20"/>
        </w:rPr>
        <w:t>Worked with youth ages 9-13 to help develop interpersonal skills and relationships</w:t>
      </w:r>
    </w:p>
    <w:p w:rsidR="008C02A1" w:rsidRPr="008C02A1" w:rsidRDefault="008C02A1" w:rsidP="008C02A1">
      <w:pPr>
        <w:widowControl/>
        <w:numPr>
          <w:ilvl w:val="0"/>
          <w:numId w:val="15"/>
        </w:numPr>
        <w:autoSpaceDE/>
        <w:autoSpaceDN/>
        <w:adjustRightInd/>
        <w:contextualSpacing/>
        <w:rPr>
          <w:sz w:val="22"/>
          <w:szCs w:val="22"/>
        </w:rPr>
      </w:pPr>
      <w:r w:rsidRPr="008C02A1">
        <w:rPr>
          <w:sz w:val="20"/>
          <w:szCs w:val="20"/>
        </w:rPr>
        <w:t>Devoted 10hrs. per week to ensure the club operated smoothly and efficiently</w:t>
      </w:r>
    </w:p>
    <w:p w:rsidR="008C02A1" w:rsidRPr="008C02A1" w:rsidRDefault="008C02A1" w:rsidP="008C02A1">
      <w:pPr>
        <w:widowControl/>
        <w:contextualSpacing/>
        <w:rPr>
          <w:sz w:val="20"/>
          <w:szCs w:val="20"/>
        </w:rPr>
      </w:pPr>
    </w:p>
    <w:p w:rsidR="00F536A6" w:rsidRPr="00F536A6" w:rsidRDefault="00C56037" w:rsidP="00F536A6">
      <w:pPr>
        <w:widowControl/>
        <w:shd w:val="clear" w:color="auto" w:fill="FFFFFF"/>
        <w:autoSpaceDE/>
        <w:autoSpaceDN/>
        <w:adjustRightInd/>
        <w:rPr>
          <w:b/>
          <w:sz w:val="20"/>
          <w:szCs w:val="2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123825</wp:posOffset>
                </wp:positionV>
                <wp:extent cx="6692265" cy="0"/>
                <wp:effectExtent l="0" t="0" r="0" b="0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2C725" id="AutoShape 17" o:spid="_x0000_s1026" type="#_x0000_t32" style="position:absolute;margin-left:-.3pt;margin-top:9.75pt;width:526.9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eV3IAIAAD0EAAAOAAAAZHJzL2Uyb0RvYy54bWysU9uO2jAQfa/Uf7D8Drk0Z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"/>
            </w:pict>
          </mc:Fallback>
        </mc:AlternateContent>
      </w:r>
      <w:r w:rsidR="00F536A6">
        <w:rPr>
          <w:b/>
          <w:sz w:val="20"/>
          <w:szCs w:val="20"/>
        </w:rPr>
        <w:t>AWARDS + HONORS</w:t>
      </w:r>
    </w:p>
    <w:p w:rsidR="00C6432B" w:rsidRDefault="008C02A1" w:rsidP="00E024F6">
      <w:pPr>
        <w:widowControl/>
        <w:autoSpaceDE/>
        <w:autoSpaceDN/>
        <w:adjustRightInd/>
        <w:contextualSpacing/>
        <w:rPr>
          <w:i/>
          <w:sz w:val="20"/>
          <w:szCs w:val="20"/>
          <w:shd w:val="clear" w:color="auto" w:fill="FFFFFF"/>
        </w:rPr>
      </w:pPr>
      <w:r w:rsidRPr="008C02A1">
        <w:rPr>
          <w:sz w:val="20"/>
          <w:szCs w:val="20"/>
          <w:shd w:val="clear" w:color="auto" w:fill="FFFFFF"/>
        </w:rPr>
        <w:t>Honor Roll</w:t>
      </w:r>
      <w:r w:rsidR="00E024F6">
        <w:rPr>
          <w:i/>
          <w:sz w:val="20"/>
          <w:szCs w:val="20"/>
          <w:shd w:val="clear" w:color="auto" w:fill="FFFFFF"/>
        </w:rPr>
        <w:t xml:space="preserve"> • </w:t>
      </w:r>
      <w:r w:rsidRPr="008C02A1">
        <w:rPr>
          <w:sz w:val="20"/>
          <w:szCs w:val="20"/>
          <w:shd w:val="clear" w:color="auto" w:fill="FFFFFF"/>
        </w:rPr>
        <w:t>Student Government Associate (SGA) | President</w:t>
      </w:r>
      <w:r w:rsidR="00E024F6">
        <w:rPr>
          <w:i/>
          <w:sz w:val="20"/>
          <w:szCs w:val="20"/>
          <w:shd w:val="clear" w:color="auto" w:fill="FFFFFF"/>
        </w:rPr>
        <w:t xml:space="preserve"> • </w:t>
      </w:r>
      <w:r w:rsidR="00C6432B" w:rsidRPr="008C02A1">
        <w:rPr>
          <w:sz w:val="20"/>
          <w:szCs w:val="20"/>
          <w:shd w:val="clear" w:color="auto" w:fill="FFFFFF"/>
        </w:rPr>
        <w:t>Scholar’s Bowl | Co-Captain</w:t>
      </w:r>
    </w:p>
    <w:p w:rsidR="008C02A1" w:rsidRPr="008C02A1" w:rsidRDefault="008C02A1" w:rsidP="00E024F6">
      <w:pPr>
        <w:widowControl/>
        <w:autoSpaceDE/>
        <w:autoSpaceDN/>
        <w:adjustRightInd/>
        <w:contextualSpacing/>
        <w:rPr>
          <w:i/>
          <w:sz w:val="20"/>
          <w:szCs w:val="20"/>
          <w:shd w:val="clear" w:color="auto" w:fill="FFFFFF"/>
        </w:rPr>
      </w:pPr>
      <w:r w:rsidRPr="008C02A1">
        <w:rPr>
          <w:sz w:val="20"/>
          <w:szCs w:val="20"/>
          <w:shd w:val="clear" w:color="auto" w:fill="FFFFFF"/>
        </w:rPr>
        <w:t>Future Business Leaders of America (FBLA) | Secretary</w:t>
      </w:r>
    </w:p>
    <w:p w:rsidR="00F536A6" w:rsidRPr="008C02A1" w:rsidRDefault="00F536A6" w:rsidP="00F536A6">
      <w:pPr>
        <w:widowControl/>
        <w:autoSpaceDE/>
        <w:autoSpaceDN/>
        <w:adjustRightInd/>
        <w:ind w:left="360"/>
        <w:contextualSpacing/>
        <w:rPr>
          <w:i/>
          <w:sz w:val="20"/>
          <w:szCs w:val="20"/>
          <w:shd w:val="clear" w:color="auto" w:fill="FFFFFF"/>
        </w:rPr>
      </w:pPr>
    </w:p>
    <w:p w:rsidR="00C6432B" w:rsidRDefault="00C56037" w:rsidP="00C6432B">
      <w:pPr>
        <w:widowControl/>
        <w:shd w:val="clear" w:color="auto" w:fill="FFFFFF"/>
        <w:autoSpaceDE/>
        <w:autoSpaceDN/>
        <w:adjustRightInd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123825</wp:posOffset>
                </wp:positionV>
                <wp:extent cx="6692265" cy="0"/>
                <wp:effectExtent l="0" t="0" r="0" b="0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267DA" id="AutoShape 18" o:spid="_x0000_s1026" type="#_x0000_t32" style="position:absolute;margin-left:-.3pt;margin-top:9.75pt;width:526.9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I2rIAIAAD0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"/>
            </w:pict>
          </mc:Fallback>
        </mc:AlternateContent>
      </w:r>
      <w:r w:rsidR="00C6432B">
        <w:rPr>
          <w:b/>
          <w:sz w:val="20"/>
          <w:szCs w:val="20"/>
        </w:rPr>
        <w:t>SKILLS</w:t>
      </w:r>
    </w:p>
    <w:p w:rsidR="00C6432B" w:rsidRPr="00C6432B" w:rsidRDefault="00C6432B" w:rsidP="00C6432B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contextualSpacing/>
        <w:rPr>
          <w:sz w:val="20"/>
          <w:szCs w:val="20"/>
        </w:rPr>
      </w:pPr>
      <w:r w:rsidRPr="00C6432B">
        <w:rPr>
          <w:b/>
          <w:sz w:val="20"/>
          <w:szCs w:val="20"/>
          <w:shd w:val="clear" w:color="auto" w:fill="FFFFFF"/>
        </w:rPr>
        <w:t>Computer/Social Media</w:t>
      </w:r>
      <w:r w:rsidRPr="00C6432B">
        <w:rPr>
          <w:sz w:val="20"/>
          <w:szCs w:val="20"/>
          <w:shd w:val="clear" w:color="auto" w:fill="FFFFFF"/>
        </w:rPr>
        <w:t xml:space="preserve">: Microsoft Office Suite, POS Computer System, Facebook, Instagram </w:t>
      </w:r>
    </w:p>
    <w:p w:rsidR="00C6432B" w:rsidRPr="00C6432B" w:rsidRDefault="00C6432B" w:rsidP="00C6432B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contextualSpacing/>
        <w:rPr>
          <w:sz w:val="20"/>
          <w:szCs w:val="20"/>
        </w:rPr>
      </w:pPr>
      <w:r w:rsidRPr="00C6432B">
        <w:rPr>
          <w:b/>
          <w:sz w:val="20"/>
          <w:szCs w:val="20"/>
          <w:shd w:val="clear" w:color="auto" w:fill="FFFFFF"/>
        </w:rPr>
        <w:t>Language:</w:t>
      </w:r>
      <w:r w:rsidRPr="00C6432B">
        <w:rPr>
          <w:sz w:val="20"/>
          <w:szCs w:val="20"/>
          <w:shd w:val="clear" w:color="auto" w:fill="FFFFFF"/>
        </w:rPr>
        <w:t xml:space="preserve"> Spanish (fluent)</w:t>
      </w:r>
    </w:p>
    <w:p w:rsidR="008C02A1" w:rsidRDefault="008C02A1" w:rsidP="0052289F"/>
    <w:p w:rsidR="000860FD" w:rsidRDefault="000860FD" w:rsidP="006230C2">
      <w:pPr>
        <w:widowControl/>
        <w:tabs>
          <w:tab w:val="center" w:pos="4680"/>
          <w:tab w:val="right" w:pos="9360"/>
        </w:tabs>
        <w:suppressAutoHyphens/>
        <w:autoSpaceDE/>
        <w:autoSpaceDN/>
        <w:adjustRightInd/>
      </w:pPr>
    </w:p>
    <w:p w:rsidR="00C6432B" w:rsidRDefault="00C6432B" w:rsidP="006230C2">
      <w:pPr>
        <w:widowControl/>
        <w:tabs>
          <w:tab w:val="center" w:pos="4680"/>
          <w:tab w:val="right" w:pos="9360"/>
        </w:tabs>
        <w:suppressAutoHyphens/>
        <w:autoSpaceDE/>
        <w:autoSpaceDN/>
        <w:adjustRightInd/>
      </w:pPr>
    </w:p>
    <w:p w:rsidR="00E024F6" w:rsidRDefault="00E024F6" w:rsidP="006230C2">
      <w:pPr>
        <w:widowControl/>
        <w:tabs>
          <w:tab w:val="center" w:pos="4680"/>
          <w:tab w:val="right" w:pos="9360"/>
        </w:tabs>
        <w:suppressAutoHyphens/>
        <w:autoSpaceDE/>
        <w:autoSpaceDN/>
        <w:adjustRightInd/>
        <w:rPr>
          <w:b/>
          <w:highlight w:val="yellow"/>
          <w:lang w:eastAsia="ar-SA"/>
        </w:rPr>
      </w:pPr>
    </w:p>
    <w:p w:rsidR="00793D64" w:rsidRDefault="00793D64" w:rsidP="00793D64">
      <w:pPr>
        <w:widowControl/>
        <w:tabs>
          <w:tab w:val="center" w:pos="4680"/>
          <w:tab w:val="right" w:pos="9360"/>
        </w:tabs>
        <w:suppressAutoHyphens/>
        <w:autoSpaceDE/>
        <w:autoSpaceDN/>
        <w:adjustRightInd/>
        <w:ind w:left="720" w:hanging="720"/>
        <w:jc w:val="center"/>
        <w:rPr>
          <w:b/>
          <w:lang w:eastAsia="ar-SA"/>
        </w:rPr>
      </w:pPr>
      <w:r w:rsidRPr="00CC710F">
        <w:rPr>
          <w:b/>
          <w:highlight w:val="yellow"/>
          <w:lang w:eastAsia="ar-SA"/>
        </w:rPr>
        <w:lastRenderedPageBreak/>
        <w:t xml:space="preserve">Second </w:t>
      </w:r>
      <w:r w:rsidR="006230C2">
        <w:rPr>
          <w:b/>
          <w:highlight w:val="yellow"/>
          <w:lang w:eastAsia="ar-SA"/>
        </w:rPr>
        <w:t xml:space="preserve">Semester Freshman Instructions </w:t>
      </w:r>
    </w:p>
    <w:p w:rsidR="00793D64" w:rsidRDefault="00793D64" w:rsidP="00793D64">
      <w:pPr>
        <w:widowControl/>
        <w:tabs>
          <w:tab w:val="center" w:pos="4680"/>
          <w:tab w:val="right" w:pos="9360"/>
        </w:tabs>
        <w:suppressAutoHyphens/>
        <w:autoSpaceDE/>
        <w:autoSpaceDN/>
        <w:adjustRightInd/>
        <w:ind w:left="720" w:hanging="720"/>
        <w:jc w:val="center"/>
        <w:rPr>
          <w:b/>
          <w:sz w:val="10"/>
          <w:szCs w:val="10"/>
          <w:lang w:eastAsia="ar-SA"/>
        </w:rPr>
      </w:pPr>
    </w:p>
    <w:p w:rsidR="000860FD" w:rsidRPr="00793D64" w:rsidRDefault="000860FD" w:rsidP="00793D64">
      <w:pPr>
        <w:widowControl/>
        <w:tabs>
          <w:tab w:val="center" w:pos="4680"/>
          <w:tab w:val="right" w:pos="9360"/>
        </w:tabs>
        <w:suppressAutoHyphens/>
        <w:autoSpaceDE/>
        <w:autoSpaceDN/>
        <w:adjustRightInd/>
        <w:ind w:left="720" w:hanging="720"/>
        <w:jc w:val="center"/>
        <w:rPr>
          <w:b/>
          <w:sz w:val="10"/>
          <w:szCs w:val="10"/>
          <w:lang w:eastAsia="ar-SA"/>
        </w:rPr>
      </w:pPr>
    </w:p>
    <w:p w:rsidR="00793D64" w:rsidRPr="00793D64" w:rsidRDefault="00793D64" w:rsidP="00793D64">
      <w:pPr>
        <w:widowControl/>
        <w:autoSpaceDE/>
        <w:autoSpaceDN/>
        <w:adjustRightInd/>
        <w:jc w:val="center"/>
        <w:rPr>
          <w:b/>
          <w:sz w:val="28"/>
          <w:szCs w:val="28"/>
          <w:shd w:val="clear" w:color="auto" w:fill="D0CECE"/>
        </w:rPr>
      </w:pPr>
      <w:r w:rsidRPr="00793D64">
        <w:rPr>
          <w:b/>
          <w:sz w:val="28"/>
          <w:szCs w:val="28"/>
        </w:rPr>
        <w:t>First Name Last Name</w:t>
      </w:r>
    </w:p>
    <w:p w:rsidR="00793D64" w:rsidRPr="00793D64" w:rsidRDefault="00793D64" w:rsidP="00793D64">
      <w:pPr>
        <w:widowControl/>
        <w:autoSpaceDE/>
        <w:autoSpaceDN/>
        <w:adjustRightInd/>
        <w:jc w:val="center"/>
        <w:rPr>
          <w:sz w:val="20"/>
          <w:szCs w:val="20"/>
        </w:rPr>
      </w:pPr>
      <w:r w:rsidRPr="00793D64">
        <w:rPr>
          <w:sz w:val="20"/>
          <w:szCs w:val="20"/>
        </w:rPr>
        <w:t xml:space="preserve">School Address | Bulldog Email Address | Primary Phone Number </w:t>
      </w:r>
    </w:p>
    <w:p w:rsidR="00793D64" w:rsidRPr="00793D64" w:rsidRDefault="00793D64" w:rsidP="00793D64">
      <w:pPr>
        <w:widowControl/>
        <w:shd w:val="clear" w:color="auto" w:fill="FFFFFF"/>
        <w:autoSpaceDE/>
        <w:autoSpaceDN/>
        <w:adjustRightInd/>
        <w:rPr>
          <w:sz w:val="20"/>
          <w:szCs w:val="20"/>
        </w:rPr>
      </w:pPr>
    </w:p>
    <w:p w:rsidR="00E50480" w:rsidRDefault="00C56037" w:rsidP="00E50480">
      <w:pPr>
        <w:widowControl/>
        <w:shd w:val="clear" w:color="auto" w:fill="FFFFFF"/>
        <w:autoSpaceDE/>
        <w:autoSpaceDN/>
        <w:adjustRightInd/>
        <w:rPr>
          <w:b/>
          <w:sz w:val="20"/>
          <w:szCs w:val="2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123825</wp:posOffset>
                </wp:positionV>
                <wp:extent cx="6692265" cy="0"/>
                <wp:effectExtent l="0" t="0" r="0" b="0"/>
                <wp:wrapNone/>
                <wp:docPr id="1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E6223" id="AutoShape 19" o:spid="_x0000_s1026" type="#_x0000_t32" style="position:absolute;margin-left:-.3pt;margin-top:9.75pt;width:526.9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D+lIAIAAD0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"/>
            </w:pict>
          </mc:Fallback>
        </mc:AlternateContent>
      </w:r>
      <w:r w:rsidR="00E50480">
        <w:rPr>
          <w:b/>
          <w:sz w:val="20"/>
          <w:szCs w:val="20"/>
        </w:rPr>
        <w:t>SUMMARY</w:t>
      </w:r>
    </w:p>
    <w:p w:rsidR="00793D64" w:rsidRDefault="00ED3393" w:rsidP="00793D64">
      <w:pPr>
        <w:widowControl/>
        <w:shd w:val="clear" w:color="auto" w:fill="FFFFFF"/>
        <w:tabs>
          <w:tab w:val="right" w:pos="10800"/>
        </w:tabs>
        <w:autoSpaceDE/>
        <w:autoSpaceDN/>
        <w:adjustRightInd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First Year</w:t>
      </w:r>
      <w:r w:rsidR="00416C60">
        <w:rPr>
          <w:b/>
          <w:sz w:val="20"/>
          <w:szCs w:val="20"/>
          <w:shd w:val="clear" w:color="auto" w:fill="FFFFFF"/>
        </w:rPr>
        <w:t xml:space="preserve"> ____________</w:t>
      </w:r>
      <w:r w:rsidR="00793D64" w:rsidRPr="00793D64">
        <w:rPr>
          <w:b/>
          <w:sz w:val="20"/>
          <w:szCs w:val="20"/>
          <w:shd w:val="clear" w:color="auto" w:fill="FFFFFF"/>
        </w:rPr>
        <w:t xml:space="preserve"> Major </w:t>
      </w:r>
      <w:r w:rsidR="00793D64" w:rsidRPr="00793D64">
        <w:rPr>
          <w:sz w:val="20"/>
          <w:szCs w:val="20"/>
          <w:shd w:val="clear" w:color="auto" w:fill="FFFFFF"/>
        </w:rPr>
        <w:t>seeking an internship, co-op or part-time employment opportunity</w:t>
      </w:r>
    </w:p>
    <w:p w:rsidR="00E50480" w:rsidRPr="00793D64" w:rsidRDefault="00E50480" w:rsidP="00793D64">
      <w:pPr>
        <w:widowControl/>
        <w:shd w:val="clear" w:color="auto" w:fill="FFFFFF"/>
        <w:tabs>
          <w:tab w:val="right" w:pos="10800"/>
        </w:tabs>
        <w:autoSpaceDE/>
        <w:autoSpaceDN/>
        <w:adjustRightInd/>
        <w:rPr>
          <w:sz w:val="20"/>
          <w:szCs w:val="20"/>
        </w:rPr>
      </w:pPr>
    </w:p>
    <w:p w:rsidR="00E50480" w:rsidRDefault="00C56037" w:rsidP="00793D64">
      <w:pPr>
        <w:widowControl/>
        <w:shd w:val="clear" w:color="auto" w:fill="FFFFFF"/>
        <w:autoSpaceDE/>
        <w:autoSpaceDN/>
        <w:adjustRightInd/>
        <w:rPr>
          <w:b/>
          <w:sz w:val="20"/>
          <w:szCs w:val="2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123825</wp:posOffset>
                </wp:positionV>
                <wp:extent cx="6692265" cy="0"/>
                <wp:effectExtent l="0" t="0" r="0" b="0"/>
                <wp:wrapNone/>
                <wp:docPr id="1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CD91F" id="AutoShape 20" o:spid="_x0000_s1026" type="#_x0000_t32" style="position:absolute;margin-left:-.3pt;margin-top:9.75pt;width:526.9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"/>
            </w:pict>
          </mc:Fallback>
        </mc:AlternateContent>
      </w:r>
      <w:r w:rsidR="00E50480" w:rsidRPr="00E50480">
        <w:rPr>
          <w:b/>
          <w:sz w:val="20"/>
          <w:szCs w:val="20"/>
        </w:rPr>
        <w:t>EDUCATION</w:t>
      </w:r>
    </w:p>
    <w:p w:rsidR="00793D64" w:rsidRPr="00793D64" w:rsidRDefault="00793D64" w:rsidP="00793D64">
      <w:pPr>
        <w:widowControl/>
        <w:shd w:val="clear" w:color="auto" w:fill="FFFFFF"/>
        <w:autoSpaceDE/>
        <w:autoSpaceDN/>
        <w:adjustRightInd/>
        <w:rPr>
          <w:sz w:val="20"/>
          <w:szCs w:val="20"/>
        </w:rPr>
      </w:pPr>
      <w:r w:rsidRPr="00793D64">
        <w:rPr>
          <w:b/>
          <w:sz w:val="20"/>
          <w:szCs w:val="20"/>
          <w:shd w:val="clear" w:color="auto" w:fill="FFFFFF"/>
        </w:rPr>
        <w:t>Alabama A&amp;M University</w:t>
      </w:r>
      <w:r w:rsidRPr="00793D64">
        <w:rPr>
          <w:i/>
          <w:sz w:val="20"/>
          <w:szCs w:val="20"/>
        </w:rPr>
        <w:tab/>
      </w:r>
      <w:r w:rsidRPr="00793D64">
        <w:rPr>
          <w:i/>
          <w:sz w:val="20"/>
          <w:szCs w:val="20"/>
        </w:rPr>
        <w:tab/>
      </w:r>
      <w:r w:rsidRPr="00793D64">
        <w:rPr>
          <w:i/>
          <w:sz w:val="20"/>
          <w:szCs w:val="20"/>
        </w:rPr>
        <w:tab/>
      </w:r>
      <w:r w:rsidRPr="00793D64">
        <w:rPr>
          <w:i/>
          <w:sz w:val="20"/>
          <w:szCs w:val="20"/>
        </w:rPr>
        <w:tab/>
      </w:r>
      <w:r w:rsidRPr="00793D64">
        <w:rPr>
          <w:i/>
          <w:sz w:val="20"/>
          <w:szCs w:val="20"/>
        </w:rPr>
        <w:tab/>
      </w:r>
      <w:r w:rsidR="00F357F7">
        <w:rPr>
          <w:i/>
          <w:sz w:val="20"/>
          <w:szCs w:val="20"/>
          <w:shd w:val="clear" w:color="auto" w:fill="FFFFFF"/>
        </w:rPr>
        <w:tab/>
        <w:t xml:space="preserve">                       </w:t>
      </w:r>
      <w:r w:rsidRPr="00793D64">
        <w:rPr>
          <w:sz w:val="20"/>
          <w:szCs w:val="20"/>
          <w:shd w:val="clear" w:color="auto" w:fill="FFFFFF"/>
        </w:rPr>
        <w:t>Normal, AL</w:t>
      </w:r>
    </w:p>
    <w:p w:rsidR="00793D64" w:rsidRPr="00793D64" w:rsidRDefault="00793D64" w:rsidP="00793D64">
      <w:pPr>
        <w:widowControl/>
        <w:autoSpaceDE/>
        <w:autoSpaceDN/>
        <w:adjustRightInd/>
        <w:rPr>
          <w:sz w:val="20"/>
          <w:szCs w:val="20"/>
        </w:rPr>
      </w:pPr>
      <w:r w:rsidRPr="00793D64">
        <w:rPr>
          <w:b/>
          <w:sz w:val="20"/>
          <w:szCs w:val="20"/>
          <w:shd w:val="clear" w:color="auto" w:fill="FFFFFF"/>
        </w:rPr>
        <w:t>B.A./B.S</w:t>
      </w:r>
      <w:r w:rsidRPr="00793D64">
        <w:rPr>
          <w:i/>
          <w:sz w:val="20"/>
          <w:szCs w:val="20"/>
          <w:shd w:val="clear" w:color="auto" w:fill="FFFFFF"/>
        </w:rPr>
        <w:t>.</w:t>
      </w:r>
      <w:r w:rsidR="00C162C9">
        <w:rPr>
          <w:i/>
          <w:sz w:val="20"/>
          <w:szCs w:val="20"/>
          <w:shd w:val="clear" w:color="auto" w:fill="FFFFFF"/>
        </w:rPr>
        <w:t>,</w:t>
      </w:r>
      <w:r w:rsidRPr="00793D64">
        <w:rPr>
          <w:sz w:val="20"/>
          <w:szCs w:val="20"/>
          <w:shd w:val="clear" w:color="auto" w:fill="FFFFFF"/>
        </w:rPr>
        <w:t>(choose the correct degree)</w:t>
      </w:r>
      <w:r w:rsidRPr="00793D64">
        <w:rPr>
          <w:b/>
          <w:sz w:val="20"/>
          <w:szCs w:val="20"/>
          <w:shd w:val="clear" w:color="auto" w:fill="FFFFFF"/>
        </w:rPr>
        <w:t xml:space="preserve"> Major</w:t>
      </w:r>
      <w:r w:rsidRPr="00793D64">
        <w:rPr>
          <w:sz w:val="20"/>
          <w:szCs w:val="20"/>
          <w:shd w:val="clear" w:color="auto" w:fill="FFFFFF"/>
        </w:rPr>
        <w:t xml:space="preserve">: </w:t>
      </w:r>
      <w:r w:rsidR="00F357F7">
        <w:rPr>
          <w:i/>
          <w:sz w:val="20"/>
          <w:szCs w:val="20"/>
          <w:shd w:val="clear" w:color="auto" w:fill="FFFFFF"/>
        </w:rPr>
        <w:tab/>
      </w:r>
      <w:r w:rsidR="00F357F7">
        <w:rPr>
          <w:i/>
          <w:sz w:val="20"/>
          <w:szCs w:val="20"/>
          <w:shd w:val="clear" w:color="auto" w:fill="FFFFFF"/>
        </w:rPr>
        <w:tab/>
      </w:r>
      <w:r w:rsidR="00F357F7">
        <w:rPr>
          <w:i/>
          <w:sz w:val="20"/>
          <w:szCs w:val="20"/>
          <w:shd w:val="clear" w:color="auto" w:fill="FFFFFF"/>
        </w:rPr>
        <w:tab/>
      </w:r>
      <w:r w:rsidR="00F357F7">
        <w:rPr>
          <w:i/>
          <w:sz w:val="20"/>
          <w:szCs w:val="20"/>
          <w:shd w:val="clear" w:color="auto" w:fill="FFFFFF"/>
        </w:rPr>
        <w:tab/>
        <w:t xml:space="preserve">             </w:t>
      </w:r>
      <w:r w:rsidR="00F357F7">
        <w:rPr>
          <w:sz w:val="20"/>
          <w:szCs w:val="20"/>
          <w:shd w:val="clear" w:color="auto" w:fill="FFFFFF"/>
        </w:rPr>
        <w:t xml:space="preserve">          </w:t>
      </w:r>
      <w:r w:rsidRPr="00793D64">
        <w:rPr>
          <w:sz w:val="20"/>
          <w:szCs w:val="20"/>
          <w:shd w:val="clear" w:color="auto" w:fill="FFFFFF"/>
        </w:rPr>
        <w:t>Graduation Month &amp; Year</w:t>
      </w:r>
      <w:r w:rsidRPr="00793D64">
        <w:rPr>
          <w:sz w:val="20"/>
          <w:szCs w:val="20"/>
        </w:rPr>
        <w:tab/>
      </w:r>
    </w:p>
    <w:p w:rsidR="00793D64" w:rsidRPr="00793D64" w:rsidRDefault="00793D64" w:rsidP="00793D64">
      <w:pPr>
        <w:widowControl/>
        <w:autoSpaceDE/>
        <w:autoSpaceDN/>
        <w:adjustRightInd/>
        <w:rPr>
          <w:sz w:val="20"/>
          <w:szCs w:val="20"/>
        </w:rPr>
      </w:pPr>
      <w:r w:rsidRPr="00793D64">
        <w:rPr>
          <w:b/>
          <w:sz w:val="20"/>
          <w:szCs w:val="20"/>
        </w:rPr>
        <w:t xml:space="preserve">Minor/Concentration </w:t>
      </w:r>
      <w:r w:rsidRPr="00793D64">
        <w:rPr>
          <w:sz w:val="20"/>
          <w:szCs w:val="20"/>
        </w:rPr>
        <w:t>(if apply):</w:t>
      </w:r>
    </w:p>
    <w:p w:rsidR="00793D64" w:rsidRPr="00793D64" w:rsidRDefault="00793D64" w:rsidP="00793D64">
      <w:pPr>
        <w:widowControl/>
        <w:autoSpaceDE/>
        <w:autoSpaceDN/>
        <w:adjustRightInd/>
        <w:rPr>
          <w:sz w:val="20"/>
          <w:szCs w:val="20"/>
        </w:rPr>
      </w:pPr>
      <w:r w:rsidRPr="00793D64">
        <w:rPr>
          <w:b/>
          <w:sz w:val="20"/>
          <w:szCs w:val="20"/>
        </w:rPr>
        <w:t>GPA: 3.0 / 4.0</w:t>
      </w:r>
      <w:r w:rsidRPr="00793D64">
        <w:rPr>
          <w:sz w:val="20"/>
          <w:szCs w:val="20"/>
        </w:rPr>
        <w:t xml:space="preserve"> (indicate if 3.0 or above/DO NOT round GPA)</w:t>
      </w:r>
    </w:p>
    <w:p w:rsidR="00793D64" w:rsidRPr="00793D64" w:rsidRDefault="00793D64" w:rsidP="00793D64">
      <w:pPr>
        <w:widowControl/>
        <w:autoSpaceDE/>
        <w:autoSpaceDN/>
        <w:adjustRightInd/>
        <w:rPr>
          <w:b/>
          <w:sz w:val="20"/>
          <w:szCs w:val="20"/>
        </w:rPr>
      </w:pPr>
      <w:r w:rsidRPr="00793D64">
        <w:rPr>
          <w:b/>
          <w:sz w:val="20"/>
          <w:szCs w:val="20"/>
          <w:highlight w:val="yellow"/>
        </w:rPr>
        <w:t>(DELETE HIGH SCHOOL INFORMATION/ NO LONGER NEEDED</w:t>
      </w:r>
      <w:r w:rsidRPr="00793D64">
        <w:rPr>
          <w:b/>
          <w:sz w:val="20"/>
          <w:szCs w:val="20"/>
        </w:rPr>
        <w:t>)</w:t>
      </w:r>
    </w:p>
    <w:p w:rsidR="00793D64" w:rsidRPr="00F357F7" w:rsidRDefault="00793D64" w:rsidP="00793D64">
      <w:pPr>
        <w:widowControl/>
        <w:autoSpaceDE/>
        <w:autoSpaceDN/>
        <w:adjustRightInd/>
        <w:rPr>
          <w:b/>
          <w:sz w:val="14"/>
          <w:szCs w:val="14"/>
        </w:rPr>
      </w:pPr>
    </w:p>
    <w:p w:rsidR="00793D64" w:rsidRPr="00793D64" w:rsidRDefault="00793D64" w:rsidP="00793D64">
      <w:pPr>
        <w:widowControl/>
        <w:autoSpaceDE/>
        <w:autoSpaceDN/>
        <w:adjustRightInd/>
        <w:rPr>
          <w:sz w:val="20"/>
          <w:szCs w:val="20"/>
        </w:rPr>
      </w:pPr>
      <w:r w:rsidRPr="00793D64">
        <w:rPr>
          <w:b/>
          <w:sz w:val="20"/>
          <w:szCs w:val="20"/>
        </w:rPr>
        <w:t>Awards and Honors</w:t>
      </w:r>
      <w:r w:rsidRPr="00793D64">
        <w:rPr>
          <w:sz w:val="20"/>
          <w:szCs w:val="20"/>
        </w:rPr>
        <w:t>:</w:t>
      </w:r>
      <w:r w:rsidRPr="00793D64">
        <w:rPr>
          <w:bCs/>
          <w:i/>
          <w:sz w:val="22"/>
          <w:szCs w:val="22"/>
          <w:highlight w:val="yellow"/>
        </w:rPr>
        <w:t xml:space="preserve"> If you haven’t received any, delete this section</w:t>
      </w:r>
    </w:p>
    <w:p w:rsidR="00793D64" w:rsidRPr="00F357F7" w:rsidRDefault="00793D64" w:rsidP="00793D64">
      <w:pPr>
        <w:widowControl/>
        <w:autoSpaceDE/>
        <w:autoSpaceDN/>
        <w:adjustRightInd/>
        <w:rPr>
          <w:sz w:val="14"/>
          <w:szCs w:val="14"/>
        </w:rPr>
      </w:pPr>
    </w:p>
    <w:p w:rsidR="00793D64" w:rsidRPr="00793D64" w:rsidRDefault="00793D64" w:rsidP="00793D64">
      <w:pPr>
        <w:widowControl/>
        <w:autoSpaceDE/>
        <w:autoSpaceDN/>
        <w:adjustRightInd/>
        <w:rPr>
          <w:b/>
          <w:sz w:val="22"/>
          <w:szCs w:val="22"/>
        </w:rPr>
      </w:pPr>
      <w:r w:rsidRPr="00793D64">
        <w:rPr>
          <w:b/>
          <w:sz w:val="20"/>
          <w:szCs w:val="20"/>
        </w:rPr>
        <w:t xml:space="preserve">Related Courses: </w:t>
      </w:r>
      <w:r w:rsidRPr="00793D64">
        <w:rPr>
          <w:b/>
          <w:sz w:val="22"/>
          <w:szCs w:val="22"/>
        </w:rPr>
        <w:t>List courses in major related to the position in which the resume is being created</w:t>
      </w:r>
    </w:p>
    <w:p w:rsidR="00793D64" w:rsidRPr="00793D64" w:rsidRDefault="00793D64" w:rsidP="00793D64">
      <w:pPr>
        <w:widowControl/>
        <w:autoSpaceDE/>
        <w:autoSpaceDN/>
        <w:adjustRightInd/>
        <w:rPr>
          <w:i/>
          <w:sz w:val="22"/>
          <w:szCs w:val="22"/>
          <w:highlight w:val="yellow"/>
        </w:rPr>
      </w:pPr>
      <w:r w:rsidRPr="00793D64">
        <w:rPr>
          <w:b/>
          <w:sz w:val="20"/>
          <w:szCs w:val="20"/>
        </w:rPr>
        <w:t>(</w:t>
      </w:r>
      <w:r w:rsidRPr="00793D64">
        <w:rPr>
          <w:i/>
          <w:sz w:val="22"/>
          <w:szCs w:val="22"/>
          <w:highlight w:val="yellow"/>
        </w:rPr>
        <w:t>USE FORMAL CLASS TITLES – not course #s – Delete section if you haven’t started taking classes in your major)</w:t>
      </w:r>
    </w:p>
    <w:p w:rsidR="00793D64" w:rsidRPr="00F357F7" w:rsidRDefault="00793D64" w:rsidP="00793D64">
      <w:pPr>
        <w:widowControl/>
        <w:shd w:val="clear" w:color="auto" w:fill="FFFFFF"/>
        <w:autoSpaceDE/>
        <w:autoSpaceDN/>
        <w:adjustRightInd/>
        <w:rPr>
          <w:sz w:val="14"/>
          <w:szCs w:val="14"/>
        </w:rPr>
      </w:pPr>
    </w:p>
    <w:p w:rsidR="005E3C6F" w:rsidRPr="00F357F7" w:rsidRDefault="00C56037" w:rsidP="00F357F7">
      <w:pPr>
        <w:widowControl/>
        <w:shd w:val="clear" w:color="auto" w:fill="FFFFFF"/>
        <w:autoSpaceDE/>
        <w:autoSpaceDN/>
        <w:adjustRightInd/>
        <w:rPr>
          <w:b/>
          <w:sz w:val="20"/>
          <w:szCs w:val="2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123825</wp:posOffset>
                </wp:positionV>
                <wp:extent cx="6692265" cy="0"/>
                <wp:effectExtent l="0" t="0" r="0" b="0"/>
                <wp:wrapNone/>
                <wp:docPr id="1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695C3" id="AutoShape 21" o:spid="_x0000_s1026" type="#_x0000_t32" style="position:absolute;margin-left:-.3pt;margin-top:9.75pt;width:526.9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"/>
            </w:pict>
          </mc:Fallback>
        </mc:AlternateContent>
      </w:r>
      <w:r w:rsidR="005E3C6F">
        <w:rPr>
          <w:b/>
          <w:sz w:val="20"/>
          <w:szCs w:val="20"/>
        </w:rPr>
        <w:t xml:space="preserve">WORK EXPERIENCE </w:t>
      </w:r>
      <w:r w:rsidR="005E3C6F" w:rsidRPr="005E3C6F">
        <w:rPr>
          <w:b/>
          <w:sz w:val="20"/>
          <w:szCs w:val="20"/>
          <w:highlight w:val="yellow"/>
        </w:rPr>
        <w:t>(DELETE SECTION IF YOU DO NOT HAVE ANY CURRENT WORK EXPERIENCE)</w:t>
      </w:r>
    </w:p>
    <w:p w:rsidR="002E1810" w:rsidRDefault="00793D64" w:rsidP="002E1810">
      <w:pPr>
        <w:widowControl/>
        <w:contextualSpacing/>
        <w:rPr>
          <w:sz w:val="20"/>
          <w:szCs w:val="20"/>
        </w:rPr>
      </w:pPr>
      <w:r w:rsidRPr="00793D64">
        <w:rPr>
          <w:b/>
          <w:sz w:val="20"/>
          <w:szCs w:val="20"/>
        </w:rPr>
        <w:t>Organization | Position</w:t>
      </w:r>
      <w:r w:rsidRPr="00793D64">
        <w:rPr>
          <w:sz w:val="20"/>
          <w:szCs w:val="20"/>
        </w:rPr>
        <w:t xml:space="preserve"> – City, ST </w:t>
      </w:r>
      <w:r w:rsidRPr="00793D64">
        <w:rPr>
          <w:sz w:val="20"/>
          <w:szCs w:val="20"/>
        </w:rPr>
        <w:tab/>
      </w:r>
      <w:r w:rsidRPr="00793D64">
        <w:rPr>
          <w:sz w:val="20"/>
          <w:szCs w:val="20"/>
        </w:rPr>
        <w:tab/>
      </w:r>
      <w:r w:rsidRPr="00793D64">
        <w:rPr>
          <w:sz w:val="20"/>
          <w:szCs w:val="20"/>
        </w:rPr>
        <w:tab/>
        <w:t xml:space="preserve">                                    </w:t>
      </w:r>
      <w:r w:rsidR="00F357F7">
        <w:rPr>
          <w:sz w:val="20"/>
          <w:szCs w:val="20"/>
        </w:rPr>
        <w:t xml:space="preserve">                 </w:t>
      </w:r>
      <w:r w:rsidR="002E1810">
        <w:rPr>
          <w:sz w:val="20"/>
          <w:szCs w:val="20"/>
        </w:rPr>
        <w:t xml:space="preserve">Month 20XX – Present </w:t>
      </w:r>
    </w:p>
    <w:p w:rsidR="002E1810" w:rsidRDefault="00793D64" w:rsidP="002E1810">
      <w:pPr>
        <w:widowControl/>
        <w:numPr>
          <w:ilvl w:val="0"/>
          <w:numId w:val="32"/>
        </w:numPr>
        <w:contextualSpacing/>
        <w:rPr>
          <w:sz w:val="20"/>
          <w:szCs w:val="20"/>
        </w:rPr>
      </w:pPr>
      <w:r w:rsidRPr="00793D64">
        <w:rPr>
          <w:sz w:val="20"/>
          <w:szCs w:val="20"/>
          <w:shd w:val="clear" w:color="auto" w:fill="FFFFFF"/>
        </w:rPr>
        <w:t>List experiences in reverse chronological order (most recent experiences on top and least recent on bottom)</w:t>
      </w:r>
    </w:p>
    <w:p w:rsidR="002E1810" w:rsidRDefault="00793D64" w:rsidP="002E1810">
      <w:pPr>
        <w:widowControl/>
        <w:numPr>
          <w:ilvl w:val="0"/>
          <w:numId w:val="32"/>
        </w:numPr>
        <w:contextualSpacing/>
        <w:rPr>
          <w:sz w:val="20"/>
          <w:szCs w:val="20"/>
        </w:rPr>
      </w:pPr>
      <w:r w:rsidRPr="002E1810">
        <w:rPr>
          <w:sz w:val="20"/>
          <w:szCs w:val="20"/>
          <w:shd w:val="clear" w:color="auto" w:fill="FFFFFF"/>
        </w:rPr>
        <w:t>Explain your duties, role in organization, describe the difference you made in the position</w:t>
      </w:r>
    </w:p>
    <w:p w:rsidR="002E1810" w:rsidRDefault="00793D64" w:rsidP="002E1810">
      <w:pPr>
        <w:widowControl/>
        <w:numPr>
          <w:ilvl w:val="0"/>
          <w:numId w:val="32"/>
        </w:numPr>
        <w:contextualSpacing/>
        <w:rPr>
          <w:sz w:val="20"/>
          <w:szCs w:val="20"/>
        </w:rPr>
      </w:pPr>
      <w:r w:rsidRPr="002E1810">
        <w:rPr>
          <w:sz w:val="20"/>
          <w:szCs w:val="20"/>
          <w:shd w:val="clear" w:color="auto" w:fill="FFFFFF"/>
        </w:rPr>
        <w:t xml:space="preserve">Use </w:t>
      </w:r>
      <w:r w:rsidRPr="002E1810">
        <w:rPr>
          <w:b/>
          <w:sz w:val="20"/>
          <w:szCs w:val="20"/>
          <w:shd w:val="clear" w:color="auto" w:fill="FFFFFF"/>
        </w:rPr>
        <w:t>present-tense action verbs</w:t>
      </w:r>
      <w:r w:rsidRPr="002E1810">
        <w:rPr>
          <w:sz w:val="20"/>
          <w:szCs w:val="20"/>
          <w:shd w:val="clear" w:color="auto" w:fill="FFFFFF"/>
        </w:rPr>
        <w:t xml:space="preserve"> at the beginning of each statement</w:t>
      </w:r>
    </w:p>
    <w:p w:rsidR="00793D64" w:rsidRPr="002E1810" w:rsidRDefault="00793D64" w:rsidP="002E1810">
      <w:pPr>
        <w:widowControl/>
        <w:numPr>
          <w:ilvl w:val="0"/>
          <w:numId w:val="32"/>
        </w:numPr>
        <w:contextualSpacing/>
        <w:rPr>
          <w:sz w:val="20"/>
          <w:szCs w:val="20"/>
        </w:rPr>
      </w:pPr>
      <w:r w:rsidRPr="002E1810">
        <w:rPr>
          <w:sz w:val="20"/>
          <w:szCs w:val="20"/>
          <w:shd w:val="clear" w:color="auto" w:fill="FFFFFF"/>
        </w:rPr>
        <w:t>Describe what you accomplished in your position and give numbers indicating increases in production, profit, feedback, etc.</w:t>
      </w:r>
    </w:p>
    <w:p w:rsidR="00793D64" w:rsidRPr="00793D64" w:rsidRDefault="00793D64" w:rsidP="00793D64">
      <w:pPr>
        <w:widowControl/>
        <w:shd w:val="clear" w:color="auto" w:fill="FFFFFF"/>
        <w:autoSpaceDE/>
        <w:autoSpaceDN/>
        <w:adjustRightInd/>
        <w:rPr>
          <w:sz w:val="20"/>
          <w:szCs w:val="20"/>
          <w:shd w:val="clear" w:color="auto" w:fill="FFFFFF"/>
        </w:rPr>
      </w:pPr>
    </w:p>
    <w:p w:rsidR="00793D64" w:rsidRPr="00793D64" w:rsidRDefault="00793D64" w:rsidP="00793D64">
      <w:pPr>
        <w:widowControl/>
        <w:contextualSpacing/>
        <w:rPr>
          <w:sz w:val="20"/>
          <w:szCs w:val="20"/>
        </w:rPr>
      </w:pPr>
      <w:r w:rsidRPr="00793D64">
        <w:rPr>
          <w:b/>
          <w:sz w:val="20"/>
          <w:szCs w:val="20"/>
        </w:rPr>
        <w:t>Organization | Position</w:t>
      </w:r>
      <w:r w:rsidRPr="00793D64">
        <w:rPr>
          <w:sz w:val="20"/>
          <w:szCs w:val="20"/>
        </w:rPr>
        <w:t xml:space="preserve"> – City, ST </w:t>
      </w:r>
      <w:r w:rsidRPr="00793D64">
        <w:rPr>
          <w:sz w:val="20"/>
          <w:szCs w:val="20"/>
        </w:rPr>
        <w:tab/>
      </w:r>
      <w:r w:rsidRPr="00793D64">
        <w:rPr>
          <w:sz w:val="20"/>
          <w:szCs w:val="20"/>
        </w:rPr>
        <w:tab/>
      </w:r>
      <w:r w:rsidRPr="00793D64">
        <w:rPr>
          <w:sz w:val="20"/>
          <w:szCs w:val="20"/>
        </w:rPr>
        <w:tab/>
        <w:t xml:space="preserve">                                   </w:t>
      </w:r>
      <w:r w:rsidR="00F357F7">
        <w:rPr>
          <w:sz w:val="20"/>
          <w:szCs w:val="20"/>
        </w:rPr>
        <w:t xml:space="preserve">                 </w:t>
      </w:r>
      <w:r w:rsidRPr="00793D64">
        <w:rPr>
          <w:sz w:val="20"/>
          <w:szCs w:val="20"/>
        </w:rPr>
        <w:t xml:space="preserve"> Month 20XX – Month 20XX </w:t>
      </w:r>
    </w:p>
    <w:p w:rsidR="002E1810" w:rsidRDefault="00793D64" w:rsidP="002E1810">
      <w:pPr>
        <w:widowControl/>
        <w:numPr>
          <w:ilvl w:val="0"/>
          <w:numId w:val="31"/>
        </w:numPr>
        <w:shd w:val="clear" w:color="auto" w:fill="FFFFFF"/>
        <w:autoSpaceDE/>
        <w:autoSpaceDN/>
        <w:adjustRightInd/>
        <w:rPr>
          <w:sz w:val="20"/>
          <w:szCs w:val="20"/>
        </w:rPr>
      </w:pPr>
      <w:r w:rsidRPr="00793D64">
        <w:rPr>
          <w:sz w:val="20"/>
          <w:szCs w:val="20"/>
          <w:shd w:val="clear" w:color="auto" w:fill="FFFFFF"/>
        </w:rPr>
        <w:t>List experiences in reverse chronological order (most recent experiences on top and least recent on bottom)</w:t>
      </w:r>
    </w:p>
    <w:p w:rsidR="002E1810" w:rsidRDefault="00793D64" w:rsidP="002E1810">
      <w:pPr>
        <w:widowControl/>
        <w:numPr>
          <w:ilvl w:val="0"/>
          <w:numId w:val="31"/>
        </w:numPr>
        <w:shd w:val="clear" w:color="auto" w:fill="FFFFFF"/>
        <w:autoSpaceDE/>
        <w:autoSpaceDN/>
        <w:adjustRightInd/>
        <w:rPr>
          <w:sz w:val="20"/>
          <w:szCs w:val="20"/>
        </w:rPr>
      </w:pPr>
      <w:r w:rsidRPr="002E1810">
        <w:rPr>
          <w:sz w:val="20"/>
          <w:szCs w:val="20"/>
          <w:shd w:val="clear" w:color="auto" w:fill="FFFFFF"/>
        </w:rPr>
        <w:t>Explain your duties, role in organization, describe the difference you made in the position</w:t>
      </w:r>
    </w:p>
    <w:p w:rsidR="002E1810" w:rsidRDefault="00793D64" w:rsidP="002E1810">
      <w:pPr>
        <w:widowControl/>
        <w:numPr>
          <w:ilvl w:val="0"/>
          <w:numId w:val="31"/>
        </w:numPr>
        <w:shd w:val="clear" w:color="auto" w:fill="FFFFFF"/>
        <w:autoSpaceDE/>
        <w:autoSpaceDN/>
        <w:adjustRightInd/>
        <w:rPr>
          <w:sz w:val="20"/>
          <w:szCs w:val="20"/>
        </w:rPr>
      </w:pPr>
      <w:r w:rsidRPr="002E1810">
        <w:rPr>
          <w:sz w:val="20"/>
          <w:szCs w:val="20"/>
          <w:shd w:val="clear" w:color="auto" w:fill="FFFFFF"/>
        </w:rPr>
        <w:t xml:space="preserve">Use </w:t>
      </w:r>
      <w:r w:rsidRPr="002E1810">
        <w:rPr>
          <w:b/>
          <w:sz w:val="20"/>
          <w:szCs w:val="20"/>
          <w:shd w:val="clear" w:color="auto" w:fill="FFFFFF"/>
        </w:rPr>
        <w:t>past-tense action verbs</w:t>
      </w:r>
      <w:r w:rsidRPr="002E1810">
        <w:rPr>
          <w:sz w:val="20"/>
          <w:szCs w:val="20"/>
          <w:shd w:val="clear" w:color="auto" w:fill="FFFFFF"/>
        </w:rPr>
        <w:t xml:space="preserve"> at the beginning of each statement</w:t>
      </w:r>
    </w:p>
    <w:p w:rsidR="00793D64" w:rsidRPr="002E1810" w:rsidRDefault="00793D64" w:rsidP="002E1810">
      <w:pPr>
        <w:widowControl/>
        <w:numPr>
          <w:ilvl w:val="0"/>
          <w:numId w:val="31"/>
        </w:numPr>
        <w:shd w:val="clear" w:color="auto" w:fill="FFFFFF"/>
        <w:autoSpaceDE/>
        <w:autoSpaceDN/>
        <w:adjustRightInd/>
        <w:rPr>
          <w:sz w:val="20"/>
          <w:szCs w:val="20"/>
        </w:rPr>
      </w:pPr>
      <w:r w:rsidRPr="002E1810">
        <w:rPr>
          <w:sz w:val="20"/>
          <w:szCs w:val="20"/>
          <w:shd w:val="clear" w:color="auto" w:fill="FFFFFF"/>
        </w:rPr>
        <w:t>Describe what you accomplished in your position and give numbers indicating increases in production, profit, feedback, etc</w:t>
      </w:r>
    </w:p>
    <w:p w:rsidR="00793D64" w:rsidRPr="00793D64" w:rsidRDefault="00793D64" w:rsidP="00793D64">
      <w:pPr>
        <w:widowControl/>
        <w:shd w:val="clear" w:color="auto" w:fill="FFFFFF"/>
        <w:autoSpaceDE/>
        <w:autoSpaceDN/>
        <w:adjustRightInd/>
        <w:rPr>
          <w:sz w:val="20"/>
          <w:szCs w:val="20"/>
          <w:shd w:val="clear" w:color="auto" w:fill="FFFFFF"/>
        </w:rPr>
      </w:pPr>
    </w:p>
    <w:p w:rsidR="00D733E9" w:rsidRDefault="00C56037" w:rsidP="00D733E9">
      <w:pPr>
        <w:widowControl/>
        <w:shd w:val="clear" w:color="auto" w:fill="FFFFFF"/>
        <w:autoSpaceDE/>
        <w:autoSpaceDN/>
        <w:adjustRightInd/>
        <w:rPr>
          <w:b/>
          <w:sz w:val="20"/>
          <w:szCs w:val="2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123825</wp:posOffset>
                </wp:positionV>
                <wp:extent cx="6692265" cy="0"/>
                <wp:effectExtent l="0" t="0" r="0" b="0"/>
                <wp:wrapNone/>
                <wp:docPr id="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9A437" id="AutoShape 22" o:spid="_x0000_s1026" type="#_x0000_t32" style="position:absolute;margin-left:-.3pt;margin-top:9.75pt;width:526.9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ntIAIAAD0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"/>
            </w:pict>
          </mc:Fallback>
        </mc:AlternateContent>
      </w:r>
      <w:r w:rsidR="00D733E9">
        <w:rPr>
          <w:b/>
          <w:sz w:val="20"/>
          <w:szCs w:val="20"/>
        </w:rPr>
        <w:t xml:space="preserve">LEADERSHIP EXPERIENCE </w:t>
      </w:r>
      <w:r w:rsidR="00D733E9" w:rsidRPr="00D733E9">
        <w:rPr>
          <w:b/>
          <w:sz w:val="20"/>
          <w:szCs w:val="20"/>
          <w:highlight w:val="yellow"/>
        </w:rPr>
        <w:t>(ONLY AAMU LEADERSHIP EXPERIENCE/ NO HIGH SCHOOL)</w:t>
      </w:r>
    </w:p>
    <w:p w:rsidR="00793D64" w:rsidRPr="00793D64" w:rsidRDefault="00793D64" w:rsidP="00793D64">
      <w:pPr>
        <w:widowControl/>
        <w:shd w:val="clear" w:color="auto" w:fill="FFFFFF"/>
        <w:tabs>
          <w:tab w:val="right" w:pos="10800"/>
        </w:tabs>
        <w:autoSpaceDE/>
        <w:autoSpaceDN/>
        <w:adjustRightInd/>
        <w:rPr>
          <w:sz w:val="20"/>
          <w:szCs w:val="20"/>
          <w:shd w:val="clear" w:color="auto" w:fill="FFFFFF"/>
        </w:rPr>
      </w:pPr>
      <w:r w:rsidRPr="00793D64">
        <w:rPr>
          <w:b/>
          <w:sz w:val="20"/>
          <w:szCs w:val="20"/>
          <w:shd w:val="clear" w:color="auto" w:fill="FFFFFF"/>
        </w:rPr>
        <w:t>Student Organization/Association/Team/Club</w:t>
      </w:r>
      <w:r w:rsidR="00F357F7">
        <w:rPr>
          <w:b/>
          <w:sz w:val="20"/>
          <w:szCs w:val="20"/>
          <w:shd w:val="clear" w:color="auto" w:fill="FFFFFF"/>
        </w:rPr>
        <w:t xml:space="preserve"> | Position Title</w:t>
      </w:r>
      <w:r w:rsidR="00F357F7">
        <w:rPr>
          <w:sz w:val="20"/>
          <w:szCs w:val="20"/>
          <w:shd w:val="clear" w:color="auto" w:fill="FFFFFF"/>
        </w:rPr>
        <w:t xml:space="preserve"> – </w:t>
      </w:r>
      <w:r w:rsidR="002A4557">
        <w:rPr>
          <w:sz w:val="20"/>
          <w:szCs w:val="20"/>
          <w:shd w:val="clear" w:color="auto" w:fill="FFFFFF"/>
        </w:rPr>
        <w:t xml:space="preserve">City, ST  </w:t>
      </w:r>
      <w:r w:rsidRPr="00793D64">
        <w:rPr>
          <w:sz w:val="20"/>
          <w:szCs w:val="20"/>
          <w:shd w:val="clear" w:color="auto" w:fill="FFFFFF"/>
        </w:rPr>
        <w:t xml:space="preserve"> </w:t>
      </w:r>
      <w:r w:rsidR="00F357F7">
        <w:rPr>
          <w:sz w:val="20"/>
          <w:szCs w:val="20"/>
        </w:rPr>
        <w:t xml:space="preserve">                              </w:t>
      </w:r>
      <w:r w:rsidRPr="00793D64">
        <w:rPr>
          <w:sz w:val="20"/>
          <w:szCs w:val="20"/>
          <w:shd w:val="clear" w:color="auto" w:fill="FFFFFF"/>
        </w:rPr>
        <w:t>Month 20XX – Present</w:t>
      </w:r>
    </w:p>
    <w:p w:rsidR="002E1810" w:rsidRDefault="00793D64" w:rsidP="002E1810">
      <w:pPr>
        <w:widowControl/>
        <w:numPr>
          <w:ilvl w:val="0"/>
          <w:numId w:val="30"/>
        </w:numPr>
        <w:shd w:val="clear" w:color="auto" w:fill="FFFFFF"/>
        <w:autoSpaceDE/>
        <w:autoSpaceDN/>
        <w:adjustRightInd/>
        <w:rPr>
          <w:sz w:val="20"/>
          <w:szCs w:val="20"/>
        </w:rPr>
      </w:pPr>
      <w:r w:rsidRPr="00793D64">
        <w:rPr>
          <w:sz w:val="20"/>
          <w:szCs w:val="20"/>
          <w:shd w:val="clear" w:color="auto" w:fill="FFFFFF"/>
        </w:rPr>
        <w:t>List experiences in reverse chronological order (most recent experiences on top and least recent on bottom)</w:t>
      </w:r>
    </w:p>
    <w:p w:rsidR="002E1810" w:rsidRDefault="00793D64" w:rsidP="002E1810">
      <w:pPr>
        <w:widowControl/>
        <w:numPr>
          <w:ilvl w:val="0"/>
          <w:numId w:val="30"/>
        </w:numPr>
        <w:shd w:val="clear" w:color="auto" w:fill="FFFFFF"/>
        <w:autoSpaceDE/>
        <w:autoSpaceDN/>
        <w:adjustRightInd/>
        <w:rPr>
          <w:sz w:val="20"/>
          <w:szCs w:val="20"/>
        </w:rPr>
      </w:pPr>
      <w:r w:rsidRPr="002E1810">
        <w:rPr>
          <w:sz w:val="20"/>
          <w:szCs w:val="20"/>
          <w:shd w:val="clear" w:color="auto" w:fill="FFFFFF"/>
        </w:rPr>
        <w:t>Explain your duties, role in organization, describe the difference you made in the position</w:t>
      </w:r>
    </w:p>
    <w:p w:rsidR="002E1810" w:rsidRDefault="00793D64" w:rsidP="002E1810">
      <w:pPr>
        <w:widowControl/>
        <w:numPr>
          <w:ilvl w:val="0"/>
          <w:numId w:val="30"/>
        </w:numPr>
        <w:shd w:val="clear" w:color="auto" w:fill="FFFFFF"/>
        <w:autoSpaceDE/>
        <w:autoSpaceDN/>
        <w:adjustRightInd/>
        <w:rPr>
          <w:sz w:val="20"/>
          <w:szCs w:val="20"/>
        </w:rPr>
      </w:pPr>
      <w:r w:rsidRPr="002E1810">
        <w:rPr>
          <w:sz w:val="20"/>
          <w:szCs w:val="20"/>
          <w:shd w:val="clear" w:color="auto" w:fill="FFFFFF"/>
        </w:rPr>
        <w:t>Use</w:t>
      </w:r>
      <w:r w:rsidRPr="002E1810">
        <w:rPr>
          <w:b/>
          <w:sz w:val="20"/>
          <w:szCs w:val="20"/>
          <w:shd w:val="clear" w:color="auto" w:fill="FFFFFF"/>
        </w:rPr>
        <w:t xml:space="preserve"> present-tense action verbs </w:t>
      </w:r>
      <w:r w:rsidRPr="002E1810">
        <w:rPr>
          <w:sz w:val="20"/>
          <w:szCs w:val="20"/>
          <w:shd w:val="clear" w:color="auto" w:fill="FFFFFF"/>
        </w:rPr>
        <w:t>at the beginning of each statement</w:t>
      </w:r>
    </w:p>
    <w:p w:rsidR="00793D64" w:rsidRPr="002E1810" w:rsidRDefault="00793D64" w:rsidP="002E1810">
      <w:pPr>
        <w:widowControl/>
        <w:numPr>
          <w:ilvl w:val="0"/>
          <w:numId w:val="30"/>
        </w:numPr>
        <w:shd w:val="clear" w:color="auto" w:fill="FFFFFF"/>
        <w:autoSpaceDE/>
        <w:autoSpaceDN/>
        <w:adjustRightInd/>
        <w:rPr>
          <w:sz w:val="20"/>
          <w:szCs w:val="20"/>
        </w:rPr>
      </w:pPr>
      <w:r w:rsidRPr="002E1810">
        <w:rPr>
          <w:sz w:val="20"/>
          <w:szCs w:val="20"/>
          <w:shd w:val="clear" w:color="auto" w:fill="FFFFFF"/>
        </w:rPr>
        <w:t>Describe what you accomplished in your position and give numbers indicating increases in production, profit, feedback, etc.</w:t>
      </w:r>
    </w:p>
    <w:p w:rsidR="00793D64" w:rsidRPr="00793D64" w:rsidRDefault="00793D64" w:rsidP="00793D64">
      <w:pPr>
        <w:widowControl/>
        <w:shd w:val="clear" w:color="auto" w:fill="FFFFFF"/>
        <w:autoSpaceDE/>
        <w:autoSpaceDN/>
        <w:adjustRightInd/>
        <w:rPr>
          <w:sz w:val="6"/>
          <w:szCs w:val="6"/>
        </w:rPr>
      </w:pPr>
    </w:p>
    <w:p w:rsidR="00793D64" w:rsidRPr="00793D64" w:rsidRDefault="00793D64" w:rsidP="00793D64">
      <w:pPr>
        <w:widowControl/>
        <w:autoSpaceDE/>
        <w:autoSpaceDN/>
        <w:adjustRightInd/>
        <w:ind w:left="720"/>
        <w:rPr>
          <w:sz w:val="14"/>
          <w:szCs w:val="14"/>
        </w:rPr>
      </w:pPr>
    </w:p>
    <w:p w:rsidR="002C48B1" w:rsidRPr="002C48B1" w:rsidRDefault="00C56037" w:rsidP="002C48B1">
      <w:pPr>
        <w:widowControl/>
        <w:shd w:val="clear" w:color="auto" w:fill="FFFFFF"/>
        <w:autoSpaceDE/>
        <w:autoSpaceDN/>
        <w:adjustRightInd/>
        <w:rPr>
          <w:b/>
          <w:sz w:val="20"/>
          <w:szCs w:val="2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123825</wp:posOffset>
                </wp:positionV>
                <wp:extent cx="6692265" cy="0"/>
                <wp:effectExtent l="0" t="0" r="0" b="0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F7A0E" id="AutoShape 23" o:spid="_x0000_s1026" type="#_x0000_t32" style="position:absolute;margin-left:-.3pt;margin-top:9.75pt;width:526.9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KvjIAIAAD0EAAAOAAAAZHJzL2Uyb0RvYy54bWysU9uO2jAQfa/Uf7D8DrlsS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"/>
            </w:pict>
          </mc:Fallback>
        </mc:AlternateContent>
      </w:r>
      <w:r w:rsidR="002C48B1">
        <w:rPr>
          <w:b/>
          <w:sz w:val="20"/>
          <w:szCs w:val="20"/>
        </w:rPr>
        <w:t>ACTIVITIES + COMMUNITY SERVICE</w:t>
      </w:r>
      <w:r w:rsidR="002C48B1" w:rsidRPr="002A4557">
        <w:rPr>
          <w:b/>
          <w:sz w:val="18"/>
          <w:szCs w:val="18"/>
        </w:rPr>
        <w:t xml:space="preserve"> </w:t>
      </w:r>
      <w:r w:rsidR="002C48B1" w:rsidRPr="002A4557">
        <w:rPr>
          <w:b/>
          <w:sz w:val="18"/>
          <w:szCs w:val="18"/>
          <w:highlight w:val="yellow"/>
        </w:rPr>
        <w:t>(ONLY AAMU RELATED/ REMOVE HIGH SCHOOL INFORMATION)</w:t>
      </w:r>
    </w:p>
    <w:p w:rsidR="00793D64" w:rsidRPr="00793D64" w:rsidRDefault="00793D64" w:rsidP="00793D64">
      <w:pPr>
        <w:widowControl/>
        <w:contextualSpacing/>
      </w:pPr>
      <w:r w:rsidRPr="00793D64">
        <w:rPr>
          <w:sz w:val="20"/>
          <w:szCs w:val="20"/>
        </w:rPr>
        <w:t>Organization | Position • Organization | Position</w:t>
      </w:r>
    </w:p>
    <w:p w:rsidR="00793D64" w:rsidRPr="002C48B1" w:rsidRDefault="00793D64" w:rsidP="00793D64">
      <w:pPr>
        <w:widowControl/>
        <w:contextualSpacing/>
        <w:rPr>
          <w:sz w:val="20"/>
          <w:szCs w:val="20"/>
        </w:rPr>
      </w:pPr>
    </w:p>
    <w:p w:rsidR="002E1810" w:rsidRDefault="00C56037" w:rsidP="002E1810">
      <w:pPr>
        <w:widowControl/>
        <w:shd w:val="clear" w:color="auto" w:fill="FFFFFF"/>
        <w:autoSpaceDE/>
        <w:autoSpaceDN/>
        <w:adjustRightInd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123825</wp:posOffset>
                </wp:positionV>
                <wp:extent cx="6692265" cy="0"/>
                <wp:effectExtent l="0" t="0" r="0" b="0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DC0AD" id="AutoShape 24" o:spid="_x0000_s1026" type="#_x0000_t32" style="position:absolute;margin-left:-.3pt;margin-top:9.75pt;width:526.9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Uz9HwIAADw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"/>
            </w:pict>
          </mc:Fallback>
        </mc:AlternateContent>
      </w:r>
      <w:r w:rsidR="002C48B1">
        <w:rPr>
          <w:b/>
          <w:sz w:val="20"/>
          <w:szCs w:val="20"/>
        </w:rPr>
        <w:t xml:space="preserve">SKILLS </w:t>
      </w:r>
      <w:r w:rsidR="002C48B1" w:rsidRPr="002C48B1">
        <w:rPr>
          <w:b/>
          <w:sz w:val="20"/>
          <w:szCs w:val="20"/>
          <w:highlight w:val="yellow"/>
        </w:rPr>
        <w:t>(MAKE SURE YOUR SKILLS ARE REFLECTED WITHIN YOUR DUTIES)</w:t>
      </w:r>
    </w:p>
    <w:p w:rsidR="002E1810" w:rsidRPr="008C02A1" w:rsidRDefault="002E1810" w:rsidP="002E1810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270" w:hanging="270"/>
        <w:rPr>
          <w:sz w:val="20"/>
          <w:szCs w:val="20"/>
        </w:rPr>
      </w:pPr>
      <w:r w:rsidRPr="008C02A1">
        <w:rPr>
          <w:b/>
          <w:sz w:val="20"/>
          <w:szCs w:val="20"/>
          <w:shd w:val="clear" w:color="auto" w:fill="FFFFFF"/>
        </w:rPr>
        <w:t>Computer &amp; Social Media</w:t>
      </w:r>
      <w:r w:rsidRPr="008C02A1">
        <w:rPr>
          <w:sz w:val="20"/>
          <w:szCs w:val="20"/>
          <w:shd w:val="clear" w:color="auto" w:fill="FFFFFF"/>
        </w:rPr>
        <w:t>: Microsoft Office (List Programs), Other software,  Social media</w:t>
      </w:r>
    </w:p>
    <w:p w:rsidR="002E1810" w:rsidRDefault="002E1810" w:rsidP="002E1810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270" w:hanging="270"/>
        <w:rPr>
          <w:sz w:val="20"/>
          <w:szCs w:val="20"/>
        </w:rPr>
      </w:pPr>
      <w:r w:rsidRPr="008C02A1">
        <w:rPr>
          <w:b/>
          <w:sz w:val="20"/>
          <w:szCs w:val="20"/>
          <w:shd w:val="clear" w:color="auto" w:fill="FFFFFF"/>
        </w:rPr>
        <w:t>Languages</w:t>
      </w:r>
      <w:r w:rsidRPr="008C02A1">
        <w:rPr>
          <w:sz w:val="20"/>
          <w:szCs w:val="20"/>
          <w:shd w:val="clear" w:color="auto" w:fill="FFFFFF"/>
        </w:rPr>
        <w:t xml:space="preserve"> (if any): List languages spoken fluently</w:t>
      </w:r>
      <w:r>
        <w:rPr>
          <w:sz w:val="20"/>
          <w:szCs w:val="20"/>
          <w:shd w:val="clear" w:color="auto" w:fill="FFFFFF"/>
        </w:rPr>
        <w:t xml:space="preserve"> or at least conversant</w:t>
      </w:r>
      <w:r w:rsidRPr="008C02A1">
        <w:rPr>
          <w:sz w:val="20"/>
          <w:szCs w:val="20"/>
          <w:shd w:val="clear" w:color="auto" w:fill="FFFFFF"/>
        </w:rPr>
        <w:t xml:space="preserve"> (ex: Spanish, French,</w:t>
      </w:r>
      <w:r>
        <w:rPr>
          <w:sz w:val="20"/>
          <w:szCs w:val="20"/>
          <w:shd w:val="clear" w:color="auto" w:fill="FFFFFF"/>
        </w:rPr>
        <w:t xml:space="preserve"> Mandarin</w:t>
      </w:r>
      <w:r w:rsidRPr="008C02A1">
        <w:rPr>
          <w:sz w:val="20"/>
          <w:szCs w:val="20"/>
          <w:shd w:val="clear" w:color="auto" w:fill="FFFFFF"/>
        </w:rPr>
        <w:t xml:space="preserve"> etc.)</w:t>
      </w:r>
    </w:p>
    <w:p w:rsidR="00793D64" w:rsidRPr="00793D64" w:rsidRDefault="00793D64" w:rsidP="00793D64">
      <w:pPr>
        <w:widowControl/>
        <w:shd w:val="clear" w:color="auto" w:fill="FFFFFF"/>
        <w:autoSpaceDE/>
        <w:autoSpaceDN/>
        <w:adjustRightInd/>
        <w:rPr>
          <w:sz w:val="20"/>
          <w:szCs w:val="20"/>
        </w:rPr>
      </w:pPr>
    </w:p>
    <w:p w:rsidR="006230C2" w:rsidRPr="00E625B8" w:rsidRDefault="00793D64" w:rsidP="00E625B8">
      <w:pPr>
        <w:widowControl/>
        <w:shd w:val="clear" w:color="auto" w:fill="FFFFFF"/>
        <w:autoSpaceDE/>
        <w:autoSpaceDN/>
        <w:adjustRightInd/>
        <w:rPr>
          <w:i/>
          <w:sz w:val="20"/>
          <w:szCs w:val="20"/>
        </w:rPr>
      </w:pPr>
      <w:r w:rsidRPr="00793D64">
        <w:rPr>
          <w:i/>
          <w:sz w:val="20"/>
          <w:szCs w:val="20"/>
          <w:highlight w:val="yellow"/>
        </w:rPr>
        <w:t>*If English is the only language you speak, DO NOT list it! Only list if it is a secondary spoken language</w:t>
      </w:r>
    </w:p>
    <w:p w:rsidR="000860FD" w:rsidRDefault="000860FD" w:rsidP="0052289F"/>
    <w:p w:rsidR="00F357F7" w:rsidRDefault="00F357F7" w:rsidP="003E2225">
      <w:pPr>
        <w:widowControl/>
        <w:autoSpaceDE/>
        <w:autoSpaceDN/>
        <w:adjustRightInd/>
        <w:jc w:val="center"/>
        <w:rPr>
          <w:b/>
          <w:szCs w:val="28"/>
          <w:highlight w:val="yellow"/>
        </w:rPr>
      </w:pPr>
    </w:p>
    <w:p w:rsidR="003E2225" w:rsidRPr="003E2225" w:rsidRDefault="003E2225" w:rsidP="003E2225">
      <w:pPr>
        <w:widowControl/>
        <w:autoSpaceDE/>
        <w:autoSpaceDN/>
        <w:adjustRightInd/>
        <w:jc w:val="center"/>
        <w:rPr>
          <w:b/>
          <w:szCs w:val="28"/>
        </w:rPr>
      </w:pPr>
      <w:r w:rsidRPr="00AD15C5">
        <w:rPr>
          <w:b/>
          <w:szCs w:val="28"/>
          <w:highlight w:val="yellow"/>
        </w:rPr>
        <w:lastRenderedPageBreak/>
        <w:t>Second Semester Freshman Sample</w:t>
      </w:r>
      <w:r w:rsidRPr="003E2225">
        <w:rPr>
          <w:b/>
          <w:szCs w:val="28"/>
        </w:rPr>
        <w:t xml:space="preserve"> </w:t>
      </w:r>
    </w:p>
    <w:p w:rsidR="003E2225" w:rsidRPr="003E2225" w:rsidRDefault="003E2225" w:rsidP="003E2225">
      <w:pPr>
        <w:tabs>
          <w:tab w:val="left" w:pos="4920"/>
        </w:tabs>
        <w:rPr>
          <w:sz w:val="10"/>
          <w:szCs w:val="10"/>
        </w:rPr>
      </w:pPr>
      <w:r>
        <w:tab/>
      </w:r>
    </w:p>
    <w:p w:rsidR="003E2225" w:rsidRPr="003E2225" w:rsidRDefault="003E2225" w:rsidP="003E2225">
      <w:pPr>
        <w:widowControl/>
        <w:autoSpaceDE/>
        <w:autoSpaceDN/>
        <w:adjustRightInd/>
        <w:jc w:val="center"/>
        <w:rPr>
          <w:b/>
          <w:sz w:val="28"/>
          <w:szCs w:val="28"/>
          <w:shd w:val="clear" w:color="auto" w:fill="D0CECE"/>
        </w:rPr>
      </w:pPr>
      <w:r w:rsidRPr="003E2225">
        <w:rPr>
          <w:b/>
          <w:sz w:val="28"/>
          <w:szCs w:val="28"/>
        </w:rPr>
        <w:t>Stilla Freshman</w:t>
      </w:r>
    </w:p>
    <w:p w:rsidR="003E2225" w:rsidRPr="003E2225" w:rsidRDefault="003E2225" w:rsidP="003E2225">
      <w:pPr>
        <w:widowControl/>
        <w:autoSpaceDE/>
        <w:autoSpaceDN/>
        <w:adjustRightInd/>
        <w:jc w:val="center"/>
        <w:rPr>
          <w:sz w:val="20"/>
          <w:szCs w:val="20"/>
        </w:rPr>
      </w:pPr>
      <w:r w:rsidRPr="003E2225">
        <w:rPr>
          <w:sz w:val="20"/>
          <w:szCs w:val="20"/>
        </w:rPr>
        <w:t xml:space="preserve">4900 Meridian ST. N, </w:t>
      </w:r>
      <w:r w:rsidR="003E07C6">
        <w:rPr>
          <w:sz w:val="20"/>
          <w:szCs w:val="20"/>
        </w:rPr>
        <w:t>Normal, AL 358762 | stfreshman92</w:t>
      </w:r>
      <w:r w:rsidRPr="003E2225">
        <w:rPr>
          <w:sz w:val="20"/>
          <w:szCs w:val="20"/>
        </w:rPr>
        <w:t>@bulldogs.aamu.edu | (256) 652-6525</w:t>
      </w:r>
    </w:p>
    <w:p w:rsidR="003E2225" w:rsidRPr="003E2225" w:rsidRDefault="003E2225" w:rsidP="003E2225">
      <w:pPr>
        <w:widowControl/>
        <w:shd w:val="clear" w:color="auto" w:fill="FFFFFF"/>
        <w:autoSpaceDE/>
        <w:autoSpaceDN/>
        <w:adjustRightInd/>
        <w:rPr>
          <w:sz w:val="20"/>
          <w:szCs w:val="20"/>
        </w:rPr>
      </w:pPr>
    </w:p>
    <w:p w:rsidR="00EA30C4" w:rsidRDefault="00C56037" w:rsidP="00EA30C4">
      <w:pPr>
        <w:widowControl/>
        <w:shd w:val="clear" w:color="auto" w:fill="FFFFFF"/>
        <w:autoSpaceDE/>
        <w:autoSpaceDN/>
        <w:adjustRightInd/>
        <w:rPr>
          <w:b/>
          <w:sz w:val="20"/>
          <w:szCs w:val="2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123825</wp:posOffset>
                </wp:positionV>
                <wp:extent cx="6692265" cy="0"/>
                <wp:effectExtent l="0" t="0" r="0" b="0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F14A2" id="AutoShape 25" o:spid="_x0000_s1026" type="#_x0000_t32" style="position:absolute;margin-left:-.3pt;margin-top:9.75pt;width:526.9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"/>
            </w:pict>
          </mc:Fallback>
        </mc:AlternateContent>
      </w:r>
      <w:r w:rsidR="00EA30C4">
        <w:rPr>
          <w:b/>
          <w:sz w:val="20"/>
          <w:szCs w:val="20"/>
        </w:rPr>
        <w:t>SUMMARY</w:t>
      </w:r>
    </w:p>
    <w:p w:rsidR="003E2225" w:rsidRPr="003E2225" w:rsidRDefault="003E2225" w:rsidP="003E2225">
      <w:pPr>
        <w:widowControl/>
        <w:shd w:val="clear" w:color="auto" w:fill="FFFFFF"/>
        <w:tabs>
          <w:tab w:val="right" w:pos="10800"/>
        </w:tabs>
        <w:autoSpaceDE/>
        <w:autoSpaceDN/>
        <w:adjustRightInd/>
        <w:rPr>
          <w:sz w:val="20"/>
          <w:szCs w:val="20"/>
        </w:rPr>
      </w:pPr>
      <w:r w:rsidRPr="003E2225">
        <w:rPr>
          <w:b/>
          <w:sz w:val="20"/>
          <w:szCs w:val="20"/>
          <w:shd w:val="clear" w:color="auto" w:fill="FFFFFF"/>
        </w:rPr>
        <w:t xml:space="preserve">First Year Physical Education Major </w:t>
      </w:r>
      <w:r w:rsidRPr="003E2225">
        <w:rPr>
          <w:sz w:val="20"/>
          <w:szCs w:val="20"/>
          <w:shd w:val="clear" w:color="auto" w:fill="FFFFFF"/>
        </w:rPr>
        <w:t>seeking an internship, co-op or part-time job</w:t>
      </w:r>
    </w:p>
    <w:p w:rsidR="00F95120" w:rsidRDefault="00F95120" w:rsidP="00F95120">
      <w:pPr>
        <w:widowControl/>
        <w:shd w:val="clear" w:color="auto" w:fill="FFFFFF"/>
        <w:autoSpaceDE/>
        <w:autoSpaceDN/>
        <w:adjustRightInd/>
        <w:rPr>
          <w:b/>
          <w:sz w:val="20"/>
          <w:szCs w:val="20"/>
          <w:lang w:eastAsia="ar-SA"/>
        </w:rPr>
      </w:pPr>
    </w:p>
    <w:p w:rsidR="00F95120" w:rsidRPr="00F95120" w:rsidRDefault="00C56037" w:rsidP="003E2225">
      <w:pPr>
        <w:widowControl/>
        <w:shd w:val="clear" w:color="auto" w:fill="FFFFFF"/>
        <w:autoSpaceDE/>
        <w:autoSpaceDN/>
        <w:adjustRightInd/>
        <w:rPr>
          <w:b/>
          <w:sz w:val="20"/>
          <w:szCs w:val="2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123825</wp:posOffset>
                </wp:positionV>
                <wp:extent cx="6692265" cy="0"/>
                <wp:effectExtent l="0" t="0" r="0" b="0"/>
                <wp:wrapNone/>
                <wp:docPr id="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2E42E" id="AutoShape 26" o:spid="_x0000_s1026" type="#_x0000_t32" style="position:absolute;margin-left:-.3pt;margin-top:9.75pt;width:526.9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M9gIAIAADwEAAAOAAAAZHJzL2Uyb0RvYy54bWysU9uO2jAQfa/Uf7D8Drk0Z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"/>
            </w:pict>
          </mc:Fallback>
        </mc:AlternateContent>
      </w:r>
      <w:r w:rsidR="00F95120" w:rsidRPr="00E50480">
        <w:rPr>
          <w:b/>
          <w:sz w:val="20"/>
          <w:szCs w:val="20"/>
        </w:rPr>
        <w:t>EDUCATION</w:t>
      </w:r>
    </w:p>
    <w:p w:rsidR="003E2225" w:rsidRPr="003E2225" w:rsidRDefault="003E2225" w:rsidP="003E2225">
      <w:pPr>
        <w:widowControl/>
        <w:shd w:val="clear" w:color="auto" w:fill="FFFFFF"/>
        <w:autoSpaceDE/>
        <w:autoSpaceDN/>
        <w:adjustRightInd/>
        <w:rPr>
          <w:sz w:val="20"/>
          <w:szCs w:val="20"/>
          <w:shd w:val="clear" w:color="auto" w:fill="FFFFFF"/>
        </w:rPr>
      </w:pPr>
      <w:r w:rsidRPr="003E2225">
        <w:rPr>
          <w:b/>
          <w:sz w:val="20"/>
          <w:szCs w:val="20"/>
        </w:rPr>
        <w:t>Alabama A&amp;M University (AAMU)</w:t>
      </w:r>
      <w:r w:rsidRPr="003E2225">
        <w:rPr>
          <w:i/>
          <w:sz w:val="20"/>
          <w:szCs w:val="20"/>
        </w:rPr>
        <w:t xml:space="preserve">         </w:t>
      </w:r>
      <w:r w:rsidRPr="003E2225">
        <w:rPr>
          <w:i/>
          <w:sz w:val="20"/>
          <w:szCs w:val="20"/>
        </w:rPr>
        <w:tab/>
      </w:r>
      <w:r w:rsidRPr="003E2225">
        <w:rPr>
          <w:i/>
          <w:sz w:val="20"/>
          <w:szCs w:val="20"/>
        </w:rPr>
        <w:tab/>
      </w:r>
      <w:r w:rsidRPr="003E2225">
        <w:rPr>
          <w:i/>
          <w:sz w:val="20"/>
          <w:szCs w:val="20"/>
        </w:rPr>
        <w:tab/>
      </w:r>
      <w:r w:rsidRPr="003E2225">
        <w:rPr>
          <w:i/>
          <w:sz w:val="20"/>
          <w:szCs w:val="20"/>
        </w:rPr>
        <w:tab/>
      </w:r>
      <w:r w:rsidRPr="003E2225">
        <w:rPr>
          <w:i/>
          <w:sz w:val="20"/>
          <w:szCs w:val="20"/>
        </w:rPr>
        <w:tab/>
      </w:r>
      <w:r w:rsidRPr="003E2225">
        <w:rPr>
          <w:i/>
          <w:sz w:val="20"/>
          <w:szCs w:val="20"/>
        </w:rPr>
        <w:tab/>
        <w:t xml:space="preserve">               </w:t>
      </w:r>
      <w:r w:rsidRPr="003E2225">
        <w:rPr>
          <w:sz w:val="20"/>
          <w:szCs w:val="20"/>
          <w:shd w:val="clear" w:color="auto" w:fill="FFFFFF"/>
        </w:rPr>
        <w:t>Normal, AL</w:t>
      </w:r>
    </w:p>
    <w:p w:rsidR="003E2225" w:rsidRPr="003E2225" w:rsidRDefault="003E2225" w:rsidP="003E2225">
      <w:pPr>
        <w:widowControl/>
        <w:shd w:val="clear" w:color="auto" w:fill="FFFFFF"/>
        <w:autoSpaceDE/>
        <w:autoSpaceDN/>
        <w:adjustRightInd/>
        <w:rPr>
          <w:sz w:val="20"/>
          <w:szCs w:val="20"/>
          <w:shd w:val="clear" w:color="auto" w:fill="FFFFFF"/>
        </w:rPr>
      </w:pPr>
      <w:r w:rsidRPr="003E2225">
        <w:rPr>
          <w:b/>
          <w:sz w:val="20"/>
          <w:szCs w:val="20"/>
          <w:shd w:val="clear" w:color="auto" w:fill="FFFFFF"/>
        </w:rPr>
        <w:t>B.S.</w:t>
      </w:r>
      <w:r w:rsidR="00F16CA0">
        <w:rPr>
          <w:b/>
          <w:sz w:val="20"/>
          <w:szCs w:val="20"/>
          <w:shd w:val="clear" w:color="auto" w:fill="FFFFFF"/>
        </w:rPr>
        <w:t>,</w:t>
      </w:r>
      <w:r w:rsidRPr="003E2225">
        <w:rPr>
          <w:b/>
          <w:sz w:val="20"/>
          <w:szCs w:val="20"/>
          <w:shd w:val="clear" w:color="auto" w:fill="FFFFFF"/>
        </w:rPr>
        <w:t xml:space="preserve"> Physical Education</w:t>
      </w:r>
      <w:r w:rsidRPr="003E2225">
        <w:rPr>
          <w:sz w:val="20"/>
          <w:szCs w:val="20"/>
          <w:shd w:val="clear" w:color="auto" w:fill="FFFFFF"/>
        </w:rPr>
        <w:tab/>
      </w:r>
      <w:r w:rsidRPr="003E2225">
        <w:rPr>
          <w:sz w:val="20"/>
          <w:szCs w:val="20"/>
          <w:shd w:val="clear" w:color="auto" w:fill="FFFFFF"/>
        </w:rPr>
        <w:tab/>
      </w:r>
      <w:r w:rsidRPr="003E2225">
        <w:rPr>
          <w:sz w:val="20"/>
          <w:szCs w:val="20"/>
          <w:shd w:val="clear" w:color="auto" w:fill="FFFFFF"/>
        </w:rPr>
        <w:tab/>
      </w:r>
      <w:r w:rsidRPr="003E2225">
        <w:rPr>
          <w:sz w:val="20"/>
          <w:szCs w:val="20"/>
          <w:shd w:val="clear" w:color="auto" w:fill="FFFFFF"/>
        </w:rPr>
        <w:tab/>
      </w:r>
      <w:r w:rsidRPr="003E2225">
        <w:rPr>
          <w:sz w:val="20"/>
          <w:szCs w:val="20"/>
          <w:shd w:val="clear" w:color="auto" w:fill="FFFFFF"/>
        </w:rPr>
        <w:tab/>
      </w:r>
      <w:r w:rsidRPr="003E2225">
        <w:rPr>
          <w:sz w:val="20"/>
          <w:szCs w:val="20"/>
          <w:shd w:val="clear" w:color="auto" w:fill="FFFFFF"/>
        </w:rPr>
        <w:tab/>
      </w:r>
      <w:r w:rsidRPr="003E2225">
        <w:rPr>
          <w:sz w:val="20"/>
          <w:szCs w:val="20"/>
          <w:shd w:val="clear" w:color="auto" w:fill="FFFFFF"/>
        </w:rPr>
        <w:tab/>
      </w:r>
      <w:r w:rsidRPr="003E2225">
        <w:rPr>
          <w:sz w:val="20"/>
          <w:szCs w:val="20"/>
          <w:shd w:val="clear" w:color="auto" w:fill="FFFFFF"/>
        </w:rPr>
        <w:tab/>
      </w:r>
      <w:r w:rsidRPr="003E2225">
        <w:rPr>
          <w:sz w:val="20"/>
          <w:szCs w:val="20"/>
          <w:shd w:val="clear" w:color="auto" w:fill="FFFFFF"/>
        </w:rPr>
        <w:tab/>
        <w:t xml:space="preserve"> May 2022</w:t>
      </w:r>
    </w:p>
    <w:p w:rsidR="003E2225" w:rsidRPr="003E2225" w:rsidRDefault="003E2225" w:rsidP="003E2225">
      <w:pPr>
        <w:widowControl/>
        <w:shd w:val="clear" w:color="auto" w:fill="FFFFFF"/>
        <w:autoSpaceDE/>
        <w:autoSpaceDN/>
        <w:adjustRightInd/>
        <w:rPr>
          <w:b/>
          <w:sz w:val="20"/>
          <w:szCs w:val="20"/>
          <w:shd w:val="clear" w:color="auto" w:fill="FFFFFF"/>
        </w:rPr>
      </w:pPr>
      <w:r w:rsidRPr="003E2225">
        <w:rPr>
          <w:b/>
          <w:sz w:val="20"/>
          <w:szCs w:val="20"/>
          <w:shd w:val="clear" w:color="auto" w:fill="FFFFFF"/>
        </w:rPr>
        <w:t>Concentration: Sports Management</w:t>
      </w:r>
    </w:p>
    <w:p w:rsidR="003E2225" w:rsidRPr="003E2225" w:rsidRDefault="003E2225" w:rsidP="003E2225">
      <w:pPr>
        <w:widowControl/>
        <w:shd w:val="clear" w:color="auto" w:fill="FFFFFF"/>
        <w:autoSpaceDE/>
        <w:autoSpaceDN/>
        <w:adjustRightInd/>
        <w:rPr>
          <w:b/>
          <w:sz w:val="20"/>
          <w:szCs w:val="20"/>
          <w:shd w:val="clear" w:color="auto" w:fill="FFFFFF"/>
        </w:rPr>
      </w:pPr>
      <w:r w:rsidRPr="003E2225">
        <w:rPr>
          <w:b/>
          <w:sz w:val="20"/>
          <w:szCs w:val="20"/>
          <w:shd w:val="clear" w:color="auto" w:fill="FFFFFF"/>
        </w:rPr>
        <w:t>GPA: 3.5/4.0</w:t>
      </w:r>
    </w:p>
    <w:p w:rsidR="003E2225" w:rsidRPr="00EB6025" w:rsidRDefault="003E2225" w:rsidP="003E2225">
      <w:pPr>
        <w:widowControl/>
        <w:shd w:val="clear" w:color="auto" w:fill="FFFFFF"/>
        <w:autoSpaceDE/>
        <w:autoSpaceDN/>
        <w:adjustRightInd/>
        <w:rPr>
          <w:b/>
          <w:sz w:val="14"/>
          <w:szCs w:val="14"/>
          <w:shd w:val="clear" w:color="auto" w:fill="FFFFFF"/>
        </w:rPr>
      </w:pPr>
    </w:p>
    <w:p w:rsidR="003E2225" w:rsidRPr="003E2225" w:rsidRDefault="003E2225" w:rsidP="003E2225">
      <w:pPr>
        <w:widowControl/>
        <w:shd w:val="clear" w:color="auto" w:fill="FFFFFF"/>
        <w:autoSpaceDE/>
        <w:autoSpaceDN/>
        <w:adjustRightInd/>
        <w:rPr>
          <w:sz w:val="20"/>
          <w:szCs w:val="20"/>
          <w:shd w:val="clear" w:color="auto" w:fill="FFFFFF"/>
        </w:rPr>
      </w:pPr>
      <w:r w:rsidRPr="003E2225">
        <w:rPr>
          <w:b/>
          <w:sz w:val="20"/>
          <w:szCs w:val="20"/>
          <w:shd w:val="clear" w:color="auto" w:fill="FFFFFF"/>
        </w:rPr>
        <w:t xml:space="preserve">Awards and Honors: </w:t>
      </w:r>
      <w:r w:rsidRPr="003E2225">
        <w:rPr>
          <w:sz w:val="20"/>
          <w:szCs w:val="20"/>
          <w:shd w:val="clear" w:color="auto" w:fill="FFFFFF"/>
        </w:rPr>
        <w:t xml:space="preserve">Dean’s List </w:t>
      </w:r>
    </w:p>
    <w:p w:rsidR="003E2225" w:rsidRPr="00EB6025" w:rsidRDefault="003E2225" w:rsidP="003E2225">
      <w:pPr>
        <w:widowControl/>
        <w:shd w:val="clear" w:color="auto" w:fill="FFFFFF"/>
        <w:autoSpaceDE/>
        <w:autoSpaceDN/>
        <w:adjustRightInd/>
        <w:rPr>
          <w:sz w:val="14"/>
          <w:szCs w:val="14"/>
          <w:shd w:val="clear" w:color="auto" w:fill="FFFFFF"/>
        </w:rPr>
      </w:pPr>
    </w:p>
    <w:p w:rsidR="003E2225" w:rsidRPr="003E2225" w:rsidRDefault="003E2225" w:rsidP="003E2225">
      <w:pPr>
        <w:widowControl/>
        <w:shd w:val="clear" w:color="auto" w:fill="FFFFFF"/>
        <w:autoSpaceDE/>
        <w:autoSpaceDN/>
        <w:adjustRightInd/>
        <w:rPr>
          <w:b/>
          <w:sz w:val="20"/>
          <w:szCs w:val="20"/>
          <w:shd w:val="clear" w:color="auto" w:fill="FFFFFF"/>
        </w:rPr>
      </w:pPr>
      <w:r w:rsidRPr="003E2225">
        <w:rPr>
          <w:b/>
          <w:sz w:val="20"/>
          <w:szCs w:val="20"/>
          <w:shd w:val="clear" w:color="auto" w:fill="FFFFFF"/>
        </w:rPr>
        <w:t>Related Course(s):</w:t>
      </w:r>
      <w:r w:rsidRPr="003E2225">
        <w:rPr>
          <w:sz w:val="20"/>
          <w:szCs w:val="20"/>
          <w:shd w:val="clear" w:color="auto" w:fill="FFFFFF"/>
        </w:rPr>
        <w:t xml:space="preserve"> Physical Education 101</w:t>
      </w:r>
    </w:p>
    <w:p w:rsidR="003E2225" w:rsidRPr="003E2225" w:rsidRDefault="003E2225" w:rsidP="003E2225">
      <w:pPr>
        <w:widowControl/>
        <w:autoSpaceDE/>
        <w:autoSpaceDN/>
        <w:adjustRightInd/>
        <w:rPr>
          <w:b/>
          <w:sz w:val="20"/>
          <w:szCs w:val="20"/>
          <w:u w:val="single"/>
        </w:rPr>
      </w:pPr>
    </w:p>
    <w:p w:rsidR="002F25AB" w:rsidRDefault="00C56037" w:rsidP="002F25AB">
      <w:pPr>
        <w:widowControl/>
        <w:shd w:val="clear" w:color="auto" w:fill="FFFFFF"/>
        <w:autoSpaceDE/>
        <w:autoSpaceDN/>
        <w:adjustRightInd/>
        <w:rPr>
          <w:b/>
          <w:sz w:val="20"/>
          <w:szCs w:val="2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123825</wp:posOffset>
                </wp:positionV>
                <wp:extent cx="6692265" cy="0"/>
                <wp:effectExtent l="0" t="0" r="0" b="0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5712E" id="AutoShape 27" o:spid="_x0000_s1026" type="#_x0000_t32" style="position:absolute;margin-left:-.3pt;margin-top:9.75pt;width:526.9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1uIAIAADwEAAAOAAAAZHJzL2Uyb0RvYy54bWysU9uO2jAQfa/Uf7D8Drk0Z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"/>
            </w:pict>
          </mc:Fallback>
        </mc:AlternateContent>
      </w:r>
      <w:r w:rsidR="002F25AB">
        <w:rPr>
          <w:b/>
          <w:sz w:val="20"/>
          <w:szCs w:val="20"/>
        </w:rPr>
        <w:t>WORK EXPERIENCE</w:t>
      </w:r>
    </w:p>
    <w:p w:rsidR="003E2225" w:rsidRPr="003E2225" w:rsidRDefault="003E2225" w:rsidP="003E2225">
      <w:pPr>
        <w:widowControl/>
        <w:shd w:val="clear" w:color="auto" w:fill="FFFFFF"/>
        <w:tabs>
          <w:tab w:val="right" w:pos="10800"/>
        </w:tabs>
        <w:autoSpaceDE/>
        <w:autoSpaceDN/>
        <w:adjustRightInd/>
        <w:rPr>
          <w:b/>
          <w:sz w:val="20"/>
          <w:szCs w:val="20"/>
          <w:shd w:val="clear" w:color="auto" w:fill="FFFFFF"/>
        </w:rPr>
      </w:pPr>
      <w:r w:rsidRPr="003E2225">
        <w:rPr>
          <w:b/>
          <w:sz w:val="20"/>
          <w:szCs w:val="20"/>
          <w:shd w:val="clear" w:color="auto" w:fill="FFFFFF"/>
        </w:rPr>
        <w:t xml:space="preserve">Walmart | Cashier – </w:t>
      </w:r>
      <w:r w:rsidRPr="002A4557">
        <w:rPr>
          <w:sz w:val="20"/>
          <w:szCs w:val="20"/>
          <w:shd w:val="clear" w:color="auto" w:fill="FFFFFF"/>
        </w:rPr>
        <w:t xml:space="preserve">Huntsville, AL                                                                                                    </w:t>
      </w:r>
      <w:r w:rsidRPr="003E2225">
        <w:rPr>
          <w:sz w:val="20"/>
          <w:szCs w:val="20"/>
          <w:shd w:val="clear" w:color="auto" w:fill="FFFFFF"/>
        </w:rPr>
        <w:t>August 2018 – Present</w:t>
      </w:r>
    </w:p>
    <w:p w:rsidR="003E2225" w:rsidRPr="003E2225" w:rsidRDefault="003E2225" w:rsidP="003E2225">
      <w:pPr>
        <w:widowControl/>
        <w:numPr>
          <w:ilvl w:val="0"/>
          <w:numId w:val="14"/>
        </w:numPr>
        <w:autoSpaceDE/>
        <w:autoSpaceDN/>
        <w:adjustRightInd/>
        <w:rPr>
          <w:sz w:val="20"/>
          <w:szCs w:val="20"/>
          <w:shd w:val="clear" w:color="auto" w:fill="FFFFFF"/>
        </w:rPr>
      </w:pPr>
      <w:r w:rsidRPr="003E2225">
        <w:rPr>
          <w:sz w:val="20"/>
          <w:szCs w:val="20"/>
          <w:shd w:val="clear" w:color="auto" w:fill="FFFFFF"/>
        </w:rPr>
        <w:t>Receive payments by cash, check, credit cards or automatic debit cards</w:t>
      </w:r>
    </w:p>
    <w:p w:rsidR="003E2225" w:rsidRPr="003E2225" w:rsidRDefault="003E2225" w:rsidP="003E2225">
      <w:pPr>
        <w:widowControl/>
        <w:numPr>
          <w:ilvl w:val="0"/>
          <w:numId w:val="14"/>
        </w:numPr>
        <w:autoSpaceDE/>
        <w:autoSpaceDN/>
        <w:adjustRightInd/>
        <w:rPr>
          <w:sz w:val="20"/>
          <w:szCs w:val="20"/>
          <w:shd w:val="clear" w:color="auto" w:fill="FFFFFF"/>
        </w:rPr>
      </w:pPr>
      <w:r w:rsidRPr="003E2225">
        <w:rPr>
          <w:sz w:val="20"/>
          <w:szCs w:val="20"/>
          <w:shd w:val="clear" w:color="auto" w:fill="FFFFFF"/>
        </w:rPr>
        <w:t>Answer customers' questions, and provide information on procedures or policies</w:t>
      </w:r>
    </w:p>
    <w:p w:rsidR="003E2225" w:rsidRPr="003E2225" w:rsidRDefault="003E2225" w:rsidP="003E2225">
      <w:pPr>
        <w:widowControl/>
        <w:numPr>
          <w:ilvl w:val="0"/>
          <w:numId w:val="14"/>
        </w:numPr>
        <w:autoSpaceDE/>
        <w:autoSpaceDN/>
        <w:adjustRightInd/>
        <w:rPr>
          <w:sz w:val="20"/>
          <w:szCs w:val="20"/>
          <w:shd w:val="clear" w:color="auto" w:fill="FFFFFF"/>
        </w:rPr>
      </w:pPr>
      <w:r w:rsidRPr="003E2225">
        <w:rPr>
          <w:sz w:val="20"/>
          <w:szCs w:val="20"/>
          <w:shd w:val="clear" w:color="auto" w:fill="FFFFFF"/>
        </w:rPr>
        <w:t>Provide optimal customer service to ensure a positive shopping experience</w:t>
      </w:r>
    </w:p>
    <w:p w:rsidR="003E2225" w:rsidRPr="003E2225" w:rsidRDefault="003E2225" w:rsidP="003E2225">
      <w:pPr>
        <w:widowControl/>
        <w:shd w:val="clear" w:color="auto" w:fill="FFFFFF"/>
        <w:tabs>
          <w:tab w:val="right" w:pos="10800"/>
        </w:tabs>
        <w:autoSpaceDE/>
        <w:autoSpaceDN/>
        <w:adjustRightInd/>
        <w:rPr>
          <w:b/>
          <w:sz w:val="20"/>
          <w:szCs w:val="20"/>
          <w:shd w:val="clear" w:color="auto" w:fill="FFFFFF"/>
        </w:rPr>
      </w:pPr>
    </w:p>
    <w:p w:rsidR="003E2225" w:rsidRPr="003E2225" w:rsidRDefault="003E2225" w:rsidP="003E2225">
      <w:pPr>
        <w:widowControl/>
        <w:shd w:val="clear" w:color="auto" w:fill="FFFFFF"/>
        <w:tabs>
          <w:tab w:val="right" w:pos="10800"/>
        </w:tabs>
        <w:autoSpaceDE/>
        <w:autoSpaceDN/>
        <w:adjustRightInd/>
        <w:rPr>
          <w:b/>
          <w:sz w:val="20"/>
          <w:szCs w:val="20"/>
          <w:shd w:val="clear" w:color="auto" w:fill="FFFFFF"/>
        </w:rPr>
      </w:pPr>
      <w:r w:rsidRPr="003E2225">
        <w:rPr>
          <w:b/>
          <w:sz w:val="20"/>
          <w:szCs w:val="20"/>
          <w:shd w:val="clear" w:color="auto" w:fill="FFFFFF"/>
        </w:rPr>
        <w:t xml:space="preserve">McDonald | Cashier – </w:t>
      </w:r>
      <w:r w:rsidRPr="002A4557">
        <w:rPr>
          <w:sz w:val="20"/>
          <w:szCs w:val="20"/>
          <w:shd w:val="clear" w:color="auto" w:fill="FFFFFF"/>
        </w:rPr>
        <w:t xml:space="preserve">Newman, AL                                                                    </w:t>
      </w:r>
      <w:r w:rsidR="002A4557">
        <w:rPr>
          <w:sz w:val="20"/>
          <w:szCs w:val="20"/>
          <w:shd w:val="clear" w:color="auto" w:fill="FFFFFF"/>
        </w:rPr>
        <w:t xml:space="preserve">                               </w:t>
      </w:r>
      <w:r w:rsidRPr="003E2225">
        <w:rPr>
          <w:sz w:val="20"/>
          <w:szCs w:val="20"/>
          <w:shd w:val="clear" w:color="auto" w:fill="FFFFFF"/>
        </w:rPr>
        <w:t xml:space="preserve">January 2016 – June 2018                                                                                                                                  </w:t>
      </w:r>
      <w:r w:rsidRPr="003E2225"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3E2225" w:rsidRPr="003E2225" w:rsidRDefault="003E2225" w:rsidP="003E2225">
      <w:pPr>
        <w:widowControl/>
        <w:numPr>
          <w:ilvl w:val="0"/>
          <w:numId w:val="14"/>
        </w:numPr>
        <w:autoSpaceDE/>
        <w:autoSpaceDN/>
        <w:adjustRightInd/>
        <w:rPr>
          <w:sz w:val="20"/>
          <w:szCs w:val="20"/>
          <w:shd w:val="clear" w:color="auto" w:fill="FFFFFF"/>
        </w:rPr>
      </w:pPr>
      <w:r w:rsidRPr="003E2225">
        <w:rPr>
          <w:sz w:val="20"/>
          <w:szCs w:val="20"/>
          <w:shd w:val="clear" w:color="auto" w:fill="FFFFFF"/>
        </w:rPr>
        <w:t>Operated point-of-service (POS) computer system for automated order taking</w:t>
      </w:r>
    </w:p>
    <w:p w:rsidR="003E2225" w:rsidRPr="003E2225" w:rsidRDefault="003E2225" w:rsidP="003E2225">
      <w:pPr>
        <w:widowControl/>
        <w:numPr>
          <w:ilvl w:val="0"/>
          <w:numId w:val="14"/>
        </w:numPr>
        <w:autoSpaceDE/>
        <w:autoSpaceDN/>
        <w:adjustRightInd/>
        <w:rPr>
          <w:sz w:val="20"/>
          <w:szCs w:val="20"/>
          <w:shd w:val="clear" w:color="auto" w:fill="FFFFFF"/>
        </w:rPr>
      </w:pPr>
      <w:r w:rsidRPr="003E2225">
        <w:rPr>
          <w:sz w:val="20"/>
          <w:szCs w:val="20"/>
          <w:shd w:val="clear" w:color="auto" w:fill="FFFFFF"/>
        </w:rPr>
        <w:t>Maintained sanitation, health, and safety standards in work areas</w:t>
      </w:r>
    </w:p>
    <w:p w:rsidR="003E2225" w:rsidRPr="003E2225" w:rsidRDefault="003E2225" w:rsidP="003E2225">
      <w:pPr>
        <w:widowControl/>
        <w:numPr>
          <w:ilvl w:val="0"/>
          <w:numId w:val="14"/>
        </w:numPr>
        <w:autoSpaceDE/>
        <w:autoSpaceDN/>
        <w:adjustRightInd/>
        <w:rPr>
          <w:sz w:val="20"/>
          <w:szCs w:val="20"/>
          <w:shd w:val="clear" w:color="auto" w:fill="FFFFFF"/>
        </w:rPr>
      </w:pPr>
      <w:r w:rsidRPr="003E2225">
        <w:rPr>
          <w:sz w:val="20"/>
          <w:szCs w:val="20"/>
          <w:shd w:val="clear" w:color="auto" w:fill="FFFFFF"/>
        </w:rPr>
        <w:t>Answered customers' questions, and provide information on procedures or policies</w:t>
      </w:r>
    </w:p>
    <w:p w:rsidR="003E2225" w:rsidRPr="003E2225" w:rsidRDefault="003E2225" w:rsidP="003E2225">
      <w:pPr>
        <w:widowControl/>
        <w:numPr>
          <w:ilvl w:val="0"/>
          <w:numId w:val="14"/>
        </w:numPr>
        <w:autoSpaceDE/>
        <w:autoSpaceDN/>
        <w:adjustRightInd/>
        <w:rPr>
          <w:sz w:val="20"/>
          <w:szCs w:val="20"/>
          <w:shd w:val="clear" w:color="auto" w:fill="FFFFFF"/>
        </w:rPr>
      </w:pPr>
      <w:r w:rsidRPr="003E2225">
        <w:rPr>
          <w:sz w:val="20"/>
          <w:szCs w:val="20"/>
          <w:shd w:val="clear" w:color="auto" w:fill="FFFFFF"/>
        </w:rPr>
        <w:t>Provided customer service to ensure customer satisfaction</w:t>
      </w:r>
    </w:p>
    <w:p w:rsidR="003E2225" w:rsidRPr="003E2225" w:rsidRDefault="003E2225" w:rsidP="003E2225">
      <w:pPr>
        <w:widowControl/>
        <w:shd w:val="clear" w:color="auto" w:fill="FFFFFF"/>
        <w:autoSpaceDE/>
        <w:autoSpaceDN/>
        <w:adjustRightInd/>
        <w:rPr>
          <w:sz w:val="20"/>
          <w:szCs w:val="20"/>
        </w:rPr>
      </w:pPr>
    </w:p>
    <w:p w:rsidR="00D1483C" w:rsidRDefault="00C56037" w:rsidP="00D1483C">
      <w:pPr>
        <w:widowControl/>
        <w:shd w:val="clear" w:color="auto" w:fill="FFFFFF"/>
        <w:autoSpaceDE/>
        <w:autoSpaceDN/>
        <w:adjustRightInd/>
        <w:rPr>
          <w:b/>
          <w:sz w:val="20"/>
          <w:szCs w:val="2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123825</wp:posOffset>
                </wp:positionV>
                <wp:extent cx="6692265" cy="0"/>
                <wp:effectExtent l="0" t="0" r="0" b="0"/>
                <wp:wrapNone/>
                <wp:docPr id="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37D08" id="AutoShape 28" o:spid="_x0000_s1026" type="#_x0000_t32" style="position:absolute;margin-left:-.3pt;margin-top:9.75pt;width:526.9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WyHwIAADw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"/>
            </w:pict>
          </mc:Fallback>
        </mc:AlternateContent>
      </w:r>
      <w:r w:rsidR="00D1483C">
        <w:rPr>
          <w:b/>
          <w:sz w:val="20"/>
          <w:szCs w:val="20"/>
        </w:rPr>
        <w:t>LEADERSHIP EXPERIENCE</w:t>
      </w:r>
    </w:p>
    <w:p w:rsidR="003E2225" w:rsidRPr="002A4557" w:rsidRDefault="003E2225" w:rsidP="003E2225">
      <w:pPr>
        <w:widowControl/>
        <w:shd w:val="clear" w:color="auto" w:fill="FFFFFF"/>
        <w:tabs>
          <w:tab w:val="right" w:pos="10800"/>
        </w:tabs>
        <w:autoSpaceDE/>
        <w:autoSpaceDN/>
        <w:adjustRightInd/>
        <w:rPr>
          <w:b/>
          <w:sz w:val="20"/>
          <w:szCs w:val="20"/>
          <w:shd w:val="clear" w:color="auto" w:fill="FFFFFF"/>
        </w:rPr>
      </w:pPr>
      <w:r w:rsidRPr="003E2225">
        <w:rPr>
          <w:b/>
          <w:sz w:val="20"/>
          <w:szCs w:val="20"/>
          <w:shd w:val="clear" w:color="auto" w:fill="FFFFFF"/>
        </w:rPr>
        <w:t>AAMU Freshman Class</w:t>
      </w:r>
      <w:r w:rsidR="002A4557">
        <w:rPr>
          <w:b/>
          <w:sz w:val="20"/>
          <w:szCs w:val="20"/>
          <w:shd w:val="clear" w:color="auto" w:fill="FFFFFF"/>
        </w:rPr>
        <w:t xml:space="preserve"> |</w:t>
      </w:r>
      <w:r w:rsidRPr="003E2225">
        <w:rPr>
          <w:b/>
          <w:sz w:val="20"/>
          <w:szCs w:val="20"/>
          <w:shd w:val="clear" w:color="auto" w:fill="FFFFFF"/>
        </w:rPr>
        <w:t xml:space="preserve"> Secretary</w:t>
      </w:r>
      <w:r w:rsidR="002A4557">
        <w:rPr>
          <w:b/>
          <w:sz w:val="20"/>
          <w:szCs w:val="20"/>
          <w:shd w:val="clear" w:color="auto" w:fill="FFFFFF"/>
        </w:rPr>
        <w:t xml:space="preserve"> – </w:t>
      </w:r>
      <w:r w:rsidR="002A4557" w:rsidRPr="002A4557">
        <w:rPr>
          <w:sz w:val="20"/>
          <w:szCs w:val="20"/>
          <w:shd w:val="clear" w:color="auto" w:fill="FFFFFF"/>
        </w:rPr>
        <w:t>Normal, AL</w:t>
      </w:r>
      <w:r w:rsidRPr="002A4557">
        <w:rPr>
          <w:sz w:val="20"/>
          <w:szCs w:val="20"/>
          <w:shd w:val="clear" w:color="auto" w:fill="FFFFFF"/>
        </w:rPr>
        <w:t xml:space="preserve">                                                                 </w:t>
      </w:r>
      <w:r w:rsidR="002A4557">
        <w:rPr>
          <w:sz w:val="20"/>
          <w:szCs w:val="20"/>
          <w:shd w:val="clear" w:color="auto" w:fill="FFFFFF"/>
        </w:rPr>
        <w:t xml:space="preserve">          September 2018 – Present</w:t>
      </w:r>
      <w:r w:rsidRPr="003E2225">
        <w:rPr>
          <w:b/>
          <w:sz w:val="20"/>
          <w:szCs w:val="20"/>
          <w:shd w:val="clear" w:color="auto" w:fill="FFFFFF"/>
        </w:rPr>
        <w:t xml:space="preserve">                                                                                                </w:t>
      </w:r>
      <w:r w:rsidR="002A4557">
        <w:rPr>
          <w:b/>
          <w:sz w:val="20"/>
          <w:szCs w:val="20"/>
          <w:shd w:val="clear" w:color="auto" w:fill="FFFFFF"/>
        </w:rPr>
        <w:t xml:space="preserve">                         </w:t>
      </w:r>
    </w:p>
    <w:p w:rsidR="00996222" w:rsidRDefault="003E2225" w:rsidP="00996222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jc w:val="both"/>
        <w:rPr>
          <w:sz w:val="20"/>
          <w:szCs w:val="20"/>
        </w:rPr>
      </w:pPr>
      <w:r w:rsidRPr="003E2225">
        <w:rPr>
          <w:sz w:val="20"/>
          <w:szCs w:val="20"/>
          <w:shd w:val="clear" w:color="auto" w:fill="FFFFFF"/>
        </w:rPr>
        <w:t>Take weekly meeting attendance and all meeting notes and minutes using Microsoft Word</w:t>
      </w:r>
    </w:p>
    <w:p w:rsidR="00996222" w:rsidRDefault="003E2225" w:rsidP="00996222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jc w:val="both"/>
        <w:rPr>
          <w:sz w:val="20"/>
          <w:szCs w:val="20"/>
        </w:rPr>
      </w:pPr>
      <w:r w:rsidRPr="00996222">
        <w:rPr>
          <w:sz w:val="20"/>
          <w:szCs w:val="20"/>
          <w:shd w:val="clear" w:color="auto" w:fill="FFFFFF"/>
        </w:rPr>
        <w:t>Work coordinate activities for the freshman student body to help ensure a positive first year experience</w:t>
      </w:r>
    </w:p>
    <w:p w:rsidR="00996222" w:rsidRDefault="003E2225" w:rsidP="00996222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jc w:val="both"/>
        <w:rPr>
          <w:sz w:val="20"/>
          <w:szCs w:val="20"/>
        </w:rPr>
      </w:pPr>
      <w:r w:rsidRPr="00996222">
        <w:rPr>
          <w:sz w:val="20"/>
          <w:szCs w:val="20"/>
        </w:rPr>
        <w:t>Assist the Class President with planning meetings</w:t>
      </w:r>
    </w:p>
    <w:p w:rsidR="003E2225" w:rsidRPr="00996222" w:rsidRDefault="003E2225" w:rsidP="00996222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jc w:val="both"/>
        <w:rPr>
          <w:sz w:val="20"/>
          <w:szCs w:val="20"/>
        </w:rPr>
      </w:pPr>
      <w:r w:rsidRPr="00996222">
        <w:rPr>
          <w:sz w:val="20"/>
          <w:szCs w:val="20"/>
        </w:rPr>
        <w:t>Read previous weeks minutes at the beginning of each meeting to the cabinet</w:t>
      </w:r>
    </w:p>
    <w:p w:rsidR="003E2225" w:rsidRPr="003E2225" w:rsidRDefault="003E2225" w:rsidP="003E2225">
      <w:pPr>
        <w:widowControl/>
        <w:shd w:val="clear" w:color="auto" w:fill="FFFFFF"/>
        <w:autoSpaceDE/>
        <w:autoSpaceDN/>
        <w:adjustRightInd/>
        <w:rPr>
          <w:sz w:val="20"/>
          <w:szCs w:val="20"/>
        </w:rPr>
      </w:pPr>
    </w:p>
    <w:p w:rsidR="00D1483C" w:rsidRPr="00D1483C" w:rsidRDefault="00C56037" w:rsidP="00D1483C">
      <w:pPr>
        <w:widowControl/>
        <w:shd w:val="clear" w:color="auto" w:fill="FFFFFF"/>
        <w:autoSpaceDE/>
        <w:autoSpaceDN/>
        <w:adjustRightInd/>
        <w:rPr>
          <w:b/>
          <w:sz w:val="20"/>
          <w:szCs w:val="2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123825</wp:posOffset>
                </wp:positionV>
                <wp:extent cx="6692265" cy="0"/>
                <wp:effectExtent l="0" t="0" r="0" b="0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F69B8" id="AutoShape 29" o:spid="_x0000_s1026" type="#_x0000_t32" style="position:absolute;margin-left:-.3pt;margin-top:9.75pt;width:526.9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ae8HwIAADw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"/>
            </w:pict>
          </mc:Fallback>
        </mc:AlternateContent>
      </w:r>
      <w:r w:rsidR="00D1483C">
        <w:rPr>
          <w:b/>
          <w:sz w:val="20"/>
          <w:szCs w:val="20"/>
        </w:rPr>
        <w:t>ACTIVITIES + COMMUNITY SERVICE</w:t>
      </w:r>
    </w:p>
    <w:p w:rsidR="003E2225" w:rsidRPr="003E2225" w:rsidRDefault="003E2225" w:rsidP="003E2225">
      <w:pPr>
        <w:widowControl/>
        <w:contextualSpacing/>
        <w:rPr>
          <w:sz w:val="20"/>
          <w:szCs w:val="20"/>
        </w:rPr>
      </w:pPr>
      <w:r w:rsidRPr="003E2225">
        <w:rPr>
          <w:sz w:val="20"/>
          <w:szCs w:val="20"/>
        </w:rPr>
        <w:t xml:space="preserve">Habitat for Humanity | Volunteer • AAMU Campus Queens | Miss Freshman • National Honor Society  </w:t>
      </w:r>
    </w:p>
    <w:p w:rsidR="00D1483C" w:rsidRDefault="00D1483C" w:rsidP="00D1483C">
      <w:pPr>
        <w:widowControl/>
        <w:shd w:val="clear" w:color="auto" w:fill="FFFFFF"/>
        <w:autoSpaceDE/>
        <w:autoSpaceDN/>
        <w:adjustRightInd/>
        <w:rPr>
          <w:b/>
          <w:sz w:val="20"/>
          <w:szCs w:val="20"/>
        </w:rPr>
      </w:pPr>
    </w:p>
    <w:p w:rsidR="00D1483C" w:rsidRPr="00D1483C" w:rsidRDefault="00C56037" w:rsidP="00D1483C">
      <w:pPr>
        <w:widowControl/>
        <w:shd w:val="clear" w:color="auto" w:fill="FFFFFF"/>
        <w:autoSpaceDE/>
        <w:autoSpaceDN/>
        <w:adjustRightInd/>
        <w:rPr>
          <w:b/>
          <w:sz w:val="20"/>
          <w:szCs w:val="2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123825</wp:posOffset>
                </wp:positionV>
                <wp:extent cx="6692265" cy="0"/>
                <wp:effectExtent l="0" t="0" r="0" b="0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5DD09" id="AutoShape 30" o:spid="_x0000_s1026" type="#_x0000_t32" style="position:absolute;margin-left:-.3pt;margin-top:9.75pt;width:526.9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"/>
            </w:pict>
          </mc:Fallback>
        </mc:AlternateContent>
      </w:r>
      <w:r w:rsidR="00D1483C">
        <w:rPr>
          <w:b/>
          <w:sz w:val="20"/>
          <w:szCs w:val="20"/>
        </w:rPr>
        <w:t>SKILLS</w:t>
      </w:r>
    </w:p>
    <w:p w:rsidR="003E2225" w:rsidRPr="003E2225" w:rsidRDefault="003E2225" w:rsidP="003E2225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270" w:hanging="270"/>
        <w:rPr>
          <w:sz w:val="20"/>
          <w:szCs w:val="20"/>
        </w:rPr>
      </w:pPr>
      <w:r w:rsidRPr="003E2225">
        <w:rPr>
          <w:b/>
          <w:sz w:val="20"/>
          <w:szCs w:val="20"/>
          <w:shd w:val="clear" w:color="auto" w:fill="FFFFFF"/>
        </w:rPr>
        <w:t>Computer</w:t>
      </w:r>
      <w:r w:rsidRPr="003E2225">
        <w:rPr>
          <w:sz w:val="20"/>
          <w:szCs w:val="20"/>
          <w:shd w:val="clear" w:color="auto" w:fill="FFFFFF"/>
        </w:rPr>
        <w:t>: Microsoft Office Suite, POS Computer System</w:t>
      </w:r>
    </w:p>
    <w:p w:rsidR="003E2225" w:rsidRPr="003E2225" w:rsidRDefault="003E2225" w:rsidP="003E2225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270" w:hanging="270"/>
        <w:rPr>
          <w:sz w:val="20"/>
          <w:szCs w:val="20"/>
        </w:rPr>
      </w:pPr>
      <w:r w:rsidRPr="003E2225">
        <w:rPr>
          <w:b/>
          <w:sz w:val="20"/>
          <w:szCs w:val="20"/>
          <w:shd w:val="clear" w:color="auto" w:fill="FFFFFF"/>
        </w:rPr>
        <w:t>Languages:</w:t>
      </w:r>
      <w:r w:rsidRPr="003E2225">
        <w:rPr>
          <w:sz w:val="20"/>
          <w:szCs w:val="20"/>
          <w:shd w:val="clear" w:color="auto" w:fill="FFFFFF"/>
        </w:rPr>
        <w:t xml:space="preserve"> French (fluent), Spanish (conversant)</w:t>
      </w:r>
    </w:p>
    <w:p w:rsidR="003E2225" w:rsidRPr="003E2225" w:rsidRDefault="003E2225" w:rsidP="003E2225">
      <w:pPr>
        <w:widowControl/>
        <w:shd w:val="clear" w:color="auto" w:fill="FFFFFF"/>
        <w:autoSpaceDE/>
        <w:autoSpaceDN/>
        <w:adjustRightInd/>
        <w:rPr>
          <w:sz w:val="20"/>
          <w:szCs w:val="20"/>
        </w:rPr>
      </w:pPr>
    </w:p>
    <w:p w:rsidR="003E2225" w:rsidRPr="003E2225" w:rsidRDefault="003E2225" w:rsidP="003E2225">
      <w:pPr>
        <w:widowControl/>
        <w:shd w:val="clear" w:color="auto" w:fill="FFFFFF"/>
        <w:autoSpaceDE/>
        <w:autoSpaceDN/>
        <w:adjustRightInd/>
        <w:rPr>
          <w:i/>
          <w:sz w:val="20"/>
          <w:szCs w:val="20"/>
        </w:rPr>
      </w:pPr>
    </w:p>
    <w:p w:rsidR="00877A19" w:rsidRDefault="00877A19" w:rsidP="0052289F"/>
    <w:p w:rsidR="006A4621" w:rsidRDefault="006A4621" w:rsidP="0052289F"/>
    <w:p w:rsidR="006A4621" w:rsidRDefault="006A4621" w:rsidP="0052289F"/>
    <w:p w:rsidR="006A4621" w:rsidRDefault="006A4621" w:rsidP="0052289F"/>
    <w:p w:rsidR="006A4621" w:rsidRDefault="006A4621" w:rsidP="0052289F"/>
    <w:p w:rsidR="006A4621" w:rsidRDefault="006A4621" w:rsidP="0052289F"/>
    <w:p w:rsidR="006A4621" w:rsidRDefault="006A4621" w:rsidP="0052289F"/>
    <w:p w:rsidR="00BF02FB" w:rsidRDefault="00BF02FB" w:rsidP="00E625B8">
      <w:pPr>
        <w:kinsoku w:val="0"/>
        <w:overflowPunct w:val="0"/>
        <w:spacing w:before="50"/>
        <w:rPr>
          <w:b/>
          <w:bCs/>
          <w:spacing w:val="-1"/>
          <w:sz w:val="22"/>
          <w:szCs w:val="22"/>
        </w:rPr>
      </w:pPr>
    </w:p>
    <w:p w:rsidR="00CA26DE" w:rsidRDefault="00CA26DE" w:rsidP="00E625B8">
      <w:pPr>
        <w:kinsoku w:val="0"/>
        <w:overflowPunct w:val="0"/>
        <w:spacing w:before="50"/>
        <w:rPr>
          <w:b/>
          <w:bCs/>
          <w:spacing w:val="-1"/>
          <w:sz w:val="22"/>
          <w:szCs w:val="22"/>
        </w:rPr>
      </w:pPr>
    </w:p>
    <w:p w:rsidR="00877A19" w:rsidRPr="00877A19" w:rsidRDefault="00877A19" w:rsidP="00877A19">
      <w:pPr>
        <w:kinsoku w:val="0"/>
        <w:overflowPunct w:val="0"/>
        <w:spacing w:before="50"/>
        <w:ind w:left="164"/>
        <w:rPr>
          <w:color w:val="000000"/>
          <w:sz w:val="22"/>
          <w:szCs w:val="22"/>
        </w:rPr>
      </w:pPr>
      <w:r w:rsidRPr="00877A19">
        <w:rPr>
          <w:b/>
          <w:bCs/>
          <w:spacing w:val="-1"/>
          <w:sz w:val="22"/>
          <w:szCs w:val="22"/>
        </w:rPr>
        <w:lastRenderedPageBreak/>
        <w:t>Use</w:t>
      </w:r>
      <w:r w:rsidRPr="00877A19">
        <w:rPr>
          <w:b/>
          <w:bCs/>
          <w:spacing w:val="1"/>
          <w:sz w:val="22"/>
          <w:szCs w:val="22"/>
        </w:rPr>
        <w:t xml:space="preserve"> </w:t>
      </w:r>
      <w:r w:rsidRPr="00877A19">
        <w:rPr>
          <w:b/>
          <w:bCs/>
          <w:color w:val="FF0000"/>
          <w:spacing w:val="-2"/>
          <w:sz w:val="22"/>
          <w:szCs w:val="22"/>
          <w:u w:val="thick"/>
        </w:rPr>
        <w:t>KEY</w:t>
      </w:r>
      <w:r w:rsidRPr="00877A19">
        <w:rPr>
          <w:b/>
          <w:bCs/>
          <w:color w:val="FF0000"/>
          <w:spacing w:val="2"/>
          <w:sz w:val="22"/>
          <w:szCs w:val="22"/>
          <w:u w:val="thick"/>
        </w:rPr>
        <w:t xml:space="preserve"> </w:t>
      </w:r>
      <w:r w:rsidRPr="00877A19">
        <w:rPr>
          <w:b/>
          <w:bCs/>
          <w:color w:val="FF0000"/>
          <w:spacing w:val="-1"/>
          <w:sz w:val="22"/>
          <w:szCs w:val="22"/>
          <w:u w:val="thick"/>
        </w:rPr>
        <w:t>ACTION</w:t>
      </w:r>
      <w:r w:rsidRPr="00877A19">
        <w:rPr>
          <w:b/>
          <w:bCs/>
          <w:color w:val="FF0000"/>
          <w:spacing w:val="-2"/>
          <w:sz w:val="22"/>
          <w:szCs w:val="22"/>
          <w:u w:val="thick"/>
        </w:rPr>
        <w:t xml:space="preserve"> VERBS</w:t>
      </w:r>
      <w:r w:rsidRPr="00877A19">
        <w:rPr>
          <w:b/>
          <w:bCs/>
          <w:color w:val="FF0000"/>
          <w:sz w:val="22"/>
          <w:szCs w:val="22"/>
          <w:u w:val="thick"/>
        </w:rPr>
        <w:t xml:space="preserve"> </w:t>
      </w:r>
      <w:r w:rsidRPr="00877A19">
        <w:rPr>
          <w:b/>
          <w:bCs/>
          <w:color w:val="000000"/>
          <w:spacing w:val="-1"/>
          <w:sz w:val="22"/>
          <w:szCs w:val="22"/>
        </w:rPr>
        <w:t>to</w:t>
      </w:r>
      <w:r w:rsidRPr="00877A19">
        <w:rPr>
          <w:b/>
          <w:bCs/>
          <w:color w:val="000000"/>
          <w:sz w:val="22"/>
          <w:szCs w:val="22"/>
        </w:rPr>
        <w:t xml:space="preserve"> </w:t>
      </w:r>
      <w:r w:rsidRPr="00877A19">
        <w:rPr>
          <w:b/>
          <w:bCs/>
          <w:color w:val="000000"/>
          <w:spacing w:val="-1"/>
          <w:sz w:val="22"/>
          <w:szCs w:val="22"/>
        </w:rPr>
        <w:t>describe</w:t>
      </w:r>
      <w:r w:rsidRPr="00877A19">
        <w:rPr>
          <w:b/>
          <w:bCs/>
          <w:color w:val="000000"/>
          <w:sz w:val="22"/>
          <w:szCs w:val="22"/>
        </w:rPr>
        <w:t xml:space="preserve"> </w:t>
      </w:r>
      <w:r w:rsidRPr="00877A19">
        <w:rPr>
          <w:b/>
          <w:bCs/>
          <w:color w:val="000000"/>
          <w:spacing w:val="-1"/>
          <w:sz w:val="22"/>
          <w:szCs w:val="22"/>
        </w:rPr>
        <w:t>your</w:t>
      </w:r>
      <w:r w:rsidRPr="00877A19">
        <w:rPr>
          <w:b/>
          <w:bCs/>
          <w:color w:val="000000"/>
          <w:spacing w:val="1"/>
          <w:sz w:val="22"/>
          <w:szCs w:val="22"/>
        </w:rPr>
        <w:t xml:space="preserve"> </w:t>
      </w:r>
      <w:r w:rsidRPr="00BF02FB">
        <w:rPr>
          <w:b/>
          <w:bCs/>
          <w:color w:val="000000"/>
          <w:spacing w:val="-1"/>
          <w:sz w:val="22"/>
          <w:szCs w:val="22"/>
          <w:highlight w:val="yellow"/>
          <w:u w:val="thick"/>
        </w:rPr>
        <w:t>responsibilities</w:t>
      </w:r>
      <w:r w:rsidRPr="00BF02FB">
        <w:rPr>
          <w:b/>
          <w:bCs/>
          <w:color w:val="000000"/>
          <w:spacing w:val="2"/>
          <w:sz w:val="22"/>
          <w:szCs w:val="22"/>
          <w:u w:val="thick"/>
        </w:rPr>
        <w:t xml:space="preserve"> </w:t>
      </w:r>
      <w:r w:rsidRPr="00877A19">
        <w:rPr>
          <w:b/>
          <w:bCs/>
          <w:color w:val="000000"/>
          <w:sz w:val="22"/>
          <w:szCs w:val="22"/>
        </w:rPr>
        <w:t>and</w:t>
      </w:r>
      <w:r w:rsidRPr="00877A19">
        <w:rPr>
          <w:b/>
          <w:bCs/>
          <w:color w:val="000000"/>
          <w:spacing w:val="-3"/>
          <w:sz w:val="22"/>
          <w:szCs w:val="22"/>
        </w:rPr>
        <w:t xml:space="preserve"> </w:t>
      </w:r>
      <w:r w:rsidRPr="00BF02FB">
        <w:rPr>
          <w:b/>
          <w:bCs/>
          <w:color w:val="000000"/>
          <w:spacing w:val="-1"/>
          <w:sz w:val="22"/>
          <w:szCs w:val="22"/>
          <w:highlight w:val="yellow"/>
          <w:u w:val="thick"/>
        </w:rPr>
        <w:t>accomplishments</w:t>
      </w:r>
      <w:r w:rsidRPr="00BF02FB">
        <w:rPr>
          <w:b/>
          <w:bCs/>
          <w:color w:val="000000"/>
          <w:spacing w:val="-1"/>
          <w:sz w:val="22"/>
          <w:szCs w:val="22"/>
          <w:u w:val="thick"/>
        </w:rPr>
        <w:t xml:space="preserve"> </w:t>
      </w:r>
    </w:p>
    <w:p w:rsidR="00877A19" w:rsidRPr="00877A19" w:rsidRDefault="00877A19" w:rsidP="00877A19">
      <w:pPr>
        <w:kinsoku w:val="0"/>
        <w:overflowPunct w:val="0"/>
        <w:spacing w:before="2"/>
        <w:rPr>
          <w:sz w:val="16"/>
          <w:szCs w:val="16"/>
        </w:rPr>
      </w:pPr>
    </w:p>
    <w:p w:rsidR="00877A19" w:rsidRPr="00877A19" w:rsidRDefault="00877A19" w:rsidP="00877A19">
      <w:pPr>
        <w:kinsoku w:val="0"/>
        <w:overflowPunct w:val="0"/>
        <w:spacing w:before="72"/>
        <w:ind w:left="164" w:right="219"/>
        <w:rPr>
          <w:color w:val="000000"/>
          <w:sz w:val="22"/>
          <w:szCs w:val="22"/>
        </w:rPr>
      </w:pPr>
      <w:r w:rsidRPr="00877A19">
        <w:rPr>
          <w:b/>
          <w:bCs/>
          <w:spacing w:val="-1"/>
          <w:sz w:val="22"/>
          <w:szCs w:val="22"/>
        </w:rPr>
        <w:t>IMPORTANT NOTE:</w:t>
      </w:r>
      <w:r w:rsidRPr="00877A19">
        <w:rPr>
          <w:b/>
          <w:bCs/>
          <w:spacing w:val="53"/>
          <w:sz w:val="22"/>
          <w:szCs w:val="22"/>
        </w:rPr>
        <w:t xml:space="preserve"> </w:t>
      </w:r>
      <w:r w:rsidRPr="00877A19">
        <w:rPr>
          <w:b/>
          <w:bCs/>
          <w:spacing w:val="-1"/>
          <w:sz w:val="22"/>
          <w:szCs w:val="22"/>
        </w:rPr>
        <w:t>IF</w:t>
      </w:r>
      <w:r w:rsidRPr="00877A19">
        <w:rPr>
          <w:b/>
          <w:bCs/>
          <w:sz w:val="22"/>
          <w:szCs w:val="22"/>
        </w:rPr>
        <w:t xml:space="preserve"> </w:t>
      </w:r>
      <w:r w:rsidRPr="00877A19">
        <w:rPr>
          <w:b/>
          <w:bCs/>
          <w:spacing w:val="-1"/>
          <w:sz w:val="22"/>
          <w:szCs w:val="22"/>
        </w:rPr>
        <w:t xml:space="preserve">YOU </w:t>
      </w:r>
      <w:r w:rsidRPr="00877A19">
        <w:rPr>
          <w:b/>
          <w:bCs/>
          <w:spacing w:val="-2"/>
          <w:sz w:val="22"/>
          <w:szCs w:val="22"/>
        </w:rPr>
        <w:t>ARE</w:t>
      </w:r>
      <w:r w:rsidRPr="00877A19">
        <w:rPr>
          <w:b/>
          <w:bCs/>
          <w:spacing w:val="-1"/>
          <w:sz w:val="22"/>
          <w:szCs w:val="22"/>
        </w:rPr>
        <w:t xml:space="preserve"> </w:t>
      </w:r>
      <w:r w:rsidRPr="00877A19">
        <w:rPr>
          <w:b/>
          <w:bCs/>
          <w:spacing w:val="-2"/>
          <w:sz w:val="22"/>
          <w:szCs w:val="22"/>
        </w:rPr>
        <w:t>CURRENTLY</w:t>
      </w:r>
      <w:r w:rsidRPr="00877A19">
        <w:rPr>
          <w:b/>
          <w:bCs/>
          <w:spacing w:val="1"/>
          <w:sz w:val="22"/>
          <w:szCs w:val="22"/>
        </w:rPr>
        <w:t xml:space="preserve"> </w:t>
      </w:r>
      <w:r w:rsidRPr="00877A19">
        <w:rPr>
          <w:b/>
          <w:bCs/>
          <w:spacing w:val="-2"/>
          <w:sz w:val="22"/>
          <w:szCs w:val="22"/>
        </w:rPr>
        <w:t>EMPLOYED,</w:t>
      </w:r>
      <w:r w:rsidRPr="00877A19">
        <w:rPr>
          <w:b/>
          <w:bCs/>
          <w:sz w:val="22"/>
          <w:szCs w:val="22"/>
        </w:rPr>
        <w:t xml:space="preserve"> </w:t>
      </w:r>
      <w:r w:rsidRPr="00877A19">
        <w:rPr>
          <w:b/>
          <w:bCs/>
          <w:spacing w:val="-1"/>
          <w:sz w:val="22"/>
          <w:szCs w:val="22"/>
        </w:rPr>
        <w:t>USE</w:t>
      </w:r>
      <w:r w:rsidRPr="00877A19">
        <w:rPr>
          <w:b/>
          <w:bCs/>
          <w:spacing w:val="3"/>
          <w:sz w:val="22"/>
          <w:szCs w:val="22"/>
        </w:rPr>
        <w:t xml:space="preserve"> </w:t>
      </w:r>
      <w:r w:rsidRPr="00877A19">
        <w:rPr>
          <w:b/>
          <w:bCs/>
          <w:color w:val="FF0000"/>
          <w:spacing w:val="-2"/>
          <w:sz w:val="22"/>
          <w:szCs w:val="22"/>
        </w:rPr>
        <w:t>PRESENT</w:t>
      </w:r>
      <w:r w:rsidRPr="00877A19">
        <w:rPr>
          <w:b/>
          <w:bCs/>
          <w:color w:val="FF0000"/>
          <w:spacing w:val="-1"/>
          <w:sz w:val="22"/>
          <w:szCs w:val="22"/>
        </w:rPr>
        <w:t xml:space="preserve"> TENSE</w:t>
      </w:r>
      <w:r w:rsidRPr="00877A19">
        <w:rPr>
          <w:b/>
          <w:bCs/>
          <w:color w:val="FF0000"/>
          <w:spacing w:val="-2"/>
          <w:sz w:val="22"/>
          <w:szCs w:val="22"/>
        </w:rPr>
        <w:t xml:space="preserve"> </w:t>
      </w:r>
      <w:r w:rsidRPr="00877A19">
        <w:rPr>
          <w:b/>
          <w:bCs/>
          <w:color w:val="FF0000"/>
          <w:spacing w:val="-1"/>
          <w:sz w:val="22"/>
          <w:szCs w:val="22"/>
        </w:rPr>
        <w:t>VERBS</w:t>
      </w:r>
      <w:r w:rsidRPr="00877A19">
        <w:rPr>
          <w:b/>
          <w:bCs/>
          <w:color w:val="000000"/>
          <w:spacing w:val="-1"/>
          <w:sz w:val="22"/>
          <w:szCs w:val="22"/>
        </w:rPr>
        <w:t>.</w:t>
      </w:r>
      <w:r w:rsidRPr="00877A19">
        <w:rPr>
          <w:b/>
          <w:bCs/>
          <w:color w:val="000000"/>
          <w:spacing w:val="55"/>
          <w:sz w:val="22"/>
          <w:szCs w:val="22"/>
        </w:rPr>
        <w:t xml:space="preserve"> </w:t>
      </w:r>
      <w:r w:rsidRPr="00877A19">
        <w:rPr>
          <w:b/>
          <w:bCs/>
          <w:color w:val="000000"/>
          <w:sz w:val="22"/>
          <w:szCs w:val="22"/>
        </w:rPr>
        <w:t>IF</w:t>
      </w:r>
      <w:r w:rsidRPr="00877A19">
        <w:rPr>
          <w:b/>
          <w:bCs/>
          <w:color w:val="000000"/>
          <w:spacing w:val="-1"/>
          <w:sz w:val="22"/>
          <w:szCs w:val="22"/>
        </w:rPr>
        <w:t xml:space="preserve"> YOU</w:t>
      </w:r>
      <w:r w:rsidRPr="00877A19">
        <w:rPr>
          <w:b/>
          <w:bCs/>
          <w:color w:val="000000"/>
          <w:spacing w:val="69"/>
          <w:sz w:val="22"/>
          <w:szCs w:val="22"/>
        </w:rPr>
        <w:t xml:space="preserve"> </w:t>
      </w:r>
      <w:r w:rsidRPr="00877A19">
        <w:rPr>
          <w:b/>
          <w:bCs/>
          <w:color w:val="000000"/>
          <w:spacing w:val="-1"/>
          <w:sz w:val="22"/>
          <w:szCs w:val="22"/>
        </w:rPr>
        <w:t xml:space="preserve">DON’T </w:t>
      </w:r>
      <w:r w:rsidRPr="00877A19">
        <w:rPr>
          <w:b/>
          <w:bCs/>
          <w:color w:val="000000"/>
          <w:spacing w:val="-2"/>
          <w:sz w:val="22"/>
          <w:szCs w:val="22"/>
        </w:rPr>
        <w:t>WORK</w:t>
      </w:r>
      <w:r w:rsidRPr="00877A19">
        <w:rPr>
          <w:b/>
          <w:bCs/>
          <w:color w:val="000000"/>
          <w:spacing w:val="1"/>
          <w:sz w:val="22"/>
          <w:szCs w:val="22"/>
        </w:rPr>
        <w:t xml:space="preserve"> </w:t>
      </w:r>
      <w:r w:rsidRPr="00877A19">
        <w:rPr>
          <w:b/>
          <w:bCs/>
          <w:color w:val="000000"/>
          <w:spacing w:val="-2"/>
          <w:sz w:val="22"/>
          <w:szCs w:val="22"/>
        </w:rPr>
        <w:t>THERE</w:t>
      </w:r>
      <w:r w:rsidRPr="00877A19">
        <w:rPr>
          <w:b/>
          <w:bCs/>
          <w:color w:val="000000"/>
          <w:spacing w:val="-1"/>
          <w:sz w:val="22"/>
          <w:szCs w:val="22"/>
        </w:rPr>
        <w:t xml:space="preserve"> </w:t>
      </w:r>
      <w:r w:rsidRPr="00877A19">
        <w:rPr>
          <w:b/>
          <w:bCs/>
          <w:color w:val="000000"/>
          <w:spacing w:val="-2"/>
          <w:sz w:val="22"/>
          <w:szCs w:val="22"/>
        </w:rPr>
        <w:t>ANY</w:t>
      </w:r>
      <w:r w:rsidRPr="00877A19">
        <w:rPr>
          <w:b/>
          <w:bCs/>
          <w:color w:val="000000"/>
          <w:spacing w:val="1"/>
          <w:sz w:val="22"/>
          <w:szCs w:val="22"/>
        </w:rPr>
        <w:t xml:space="preserve"> </w:t>
      </w:r>
      <w:r w:rsidRPr="00877A19">
        <w:rPr>
          <w:b/>
          <w:bCs/>
          <w:color w:val="000000"/>
          <w:spacing w:val="-1"/>
          <w:sz w:val="22"/>
          <w:szCs w:val="22"/>
        </w:rPr>
        <w:t>MORE,</w:t>
      </w:r>
      <w:r w:rsidRPr="00877A19">
        <w:rPr>
          <w:b/>
          <w:bCs/>
          <w:color w:val="000000"/>
          <w:sz w:val="22"/>
          <w:szCs w:val="22"/>
        </w:rPr>
        <w:t xml:space="preserve"> </w:t>
      </w:r>
      <w:r w:rsidRPr="00877A19">
        <w:rPr>
          <w:b/>
          <w:bCs/>
          <w:color w:val="000000"/>
          <w:spacing w:val="-1"/>
          <w:sz w:val="22"/>
          <w:szCs w:val="22"/>
        </w:rPr>
        <w:t>USE</w:t>
      </w:r>
      <w:r w:rsidRPr="00877A19">
        <w:rPr>
          <w:b/>
          <w:bCs/>
          <w:color w:val="000000"/>
          <w:spacing w:val="1"/>
          <w:sz w:val="22"/>
          <w:szCs w:val="22"/>
        </w:rPr>
        <w:t xml:space="preserve"> </w:t>
      </w:r>
      <w:r w:rsidRPr="00877A19">
        <w:rPr>
          <w:b/>
          <w:bCs/>
          <w:color w:val="FF0000"/>
          <w:spacing w:val="-1"/>
          <w:sz w:val="22"/>
          <w:szCs w:val="22"/>
        </w:rPr>
        <w:t>PAST</w:t>
      </w:r>
      <w:r w:rsidRPr="00877A19">
        <w:rPr>
          <w:b/>
          <w:bCs/>
          <w:color w:val="FF0000"/>
          <w:spacing w:val="-4"/>
          <w:sz w:val="22"/>
          <w:szCs w:val="22"/>
        </w:rPr>
        <w:t xml:space="preserve"> </w:t>
      </w:r>
      <w:r w:rsidRPr="00877A19">
        <w:rPr>
          <w:b/>
          <w:bCs/>
          <w:color w:val="FF0000"/>
          <w:spacing w:val="-1"/>
          <w:sz w:val="22"/>
          <w:szCs w:val="22"/>
        </w:rPr>
        <w:t>TENSE VERBS</w:t>
      </w:r>
      <w:r w:rsidRPr="00877A19">
        <w:rPr>
          <w:b/>
          <w:bCs/>
          <w:color w:val="FF0000"/>
          <w:sz w:val="22"/>
          <w:szCs w:val="22"/>
        </w:rPr>
        <w:t xml:space="preserve"> </w:t>
      </w:r>
      <w:r w:rsidRPr="00877A19">
        <w:rPr>
          <w:b/>
          <w:bCs/>
          <w:color w:val="000000"/>
          <w:sz w:val="22"/>
          <w:szCs w:val="22"/>
        </w:rPr>
        <w:t>(ending</w:t>
      </w:r>
      <w:r w:rsidRPr="00877A19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877A19">
        <w:rPr>
          <w:b/>
          <w:bCs/>
          <w:color w:val="000000"/>
          <w:spacing w:val="-1"/>
          <w:sz w:val="22"/>
          <w:szCs w:val="22"/>
        </w:rPr>
        <w:t xml:space="preserve">in </w:t>
      </w:r>
      <w:r w:rsidRPr="00877A19">
        <w:rPr>
          <w:b/>
          <w:bCs/>
          <w:color w:val="000000"/>
          <w:sz w:val="22"/>
          <w:szCs w:val="22"/>
        </w:rPr>
        <w:t>–ed).</w:t>
      </w:r>
    </w:p>
    <w:p w:rsidR="00877A19" w:rsidRPr="00877A19" w:rsidRDefault="00877A19" w:rsidP="00877A19">
      <w:pPr>
        <w:kinsoku w:val="0"/>
        <w:overflowPunct w:val="0"/>
        <w:spacing w:before="1"/>
        <w:rPr>
          <w:b/>
          <w:bCs/>
          <w:sz w:val="15"/>
          <w:szCs w:val="1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6"/>
        <w:gridCol w:w="2677"/>
        <w:gridCol w:w="2561"/>
        <w:gridCol w:w="1963"/>
      </w:tblGrid>
      <w:tr w:rsidR="00877A19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before="72"/>
              <w:ind w:left="55"/>
            </w:pPr>
            <w:r w:rsidRPr="00877A19">
              <w:rPr>
                <w:spacing w:val="-1"/>
                <w:sz w:val="22"/>
                <w:szCs w:val="22"/>
              </w:rPr>
              <w:t>Accelerated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before="72"/>
              <w:ind w:left="677"/>
            </w:pPr>
            <w:r w:rsidRPr="00877A19">
              <w:rPr>
                <w:spacing w:val="-1"/>
                <w:sz w:val="22"/>
                <w:szCs w:val="22"/>
              </w:rPr>
              <w:t>Charted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before="72"/>
              <w:ind w:left="629"/>
            </w:pPr>
            <w:r w:rsidRPr="00877A19">
              <w:rPr>
                <w:spacing w:val="-1"/>
                <w:sz w:val="22"/>
                <w:szCs w:val="22"/>
              </w:rPr>
              <w:t>Detected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before="72"/>
              <w:ind w:left="696"/>
            </w:pPr>
            <w:r w:rsidRPr="00877A19">
              <w:rPr>
                <w:spacing w:val="-1"/>
                <w:sz w:val="22"/>
                <w:szCs w:val="22"/>
              </w:rPr>
              <w:t>Familiarized</w:t>
            </w:r>
          </w:p>
        </w:tc>
      </w:tr>
      <w:tr w:rsidR="00877A19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55"/>
            </w:pPr>
            <w:r w:rsidRPr="00877A19">
              <w:rPr>
                <w:spacing w:val="-1"/>
                <w:sz w:val="22"/>
                <w:szCs w:val="22"/>
              </w:rPr>
              <w:t>Accomplished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677"/>
            </w:pPr>
            <w:r w:rsidRPr="00877A19">
              <w:rPr>
                <w:spacing w:val="-1"/>
                <w:sz w:val="22"/>
                <w:szCs w:val="22"/>
              </w:rPr>
              <w:t>Checked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629"/>
            </w:pPr>
            <w:r w:rsidRPr="00877A19">
              <w:rPr>
                <w:spacing w:val="-1"/>
                <w:sz w:val="22"/>
                <w:szCs w:val="22"/>
              </w:rPr>
              <w:t>Determined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696"/>
            </w:pPr>
            <w:r w:rsidRPr="00877A19">
              <w:rPr>
                <w:spacing w:val="-1"/>
                <w:sz w:val="22"/>
                <w:szCs w:val="22"/>
              </w:rPr>
              <w:t>Fashioned</w:t>
            </w:r>
          </w:p>
        </w:tc>
      </w:tr>
      <w:tr w:rsidR="00877A19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55"/>
            </w:pPr>
            <w:r w:rsidRPr="00877A19">
              <w:rPr>
                <w:spacing w:val="-1"/>
                <w:sz w:val="22"/>
                <w:szCs w:val="22"/>
              </w:rPr>
              <w:t>Achieved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77"/>
            </w:pPr>
            <w:r w:rsidRPr="00877A19">
              <w:rPr>
                <w:spacing w:val="-1"/>
                <w:sz w:val="22"/>
                <w:szCs w:val="22"/>
              </w:rPr>
              <w:t>Clarified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29"/>
            </w:pPr>
            <w:r w:rsidRPr="00877A19">
              <w:rPr>
                <w:spacing w:val="-1"/>
                <w:sz w:val="22"/>
                <w:szCs w:val="22"/>
              </w:rPr>
              <w:t>Developed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96"/>
            </w:pPr>
            <w:r w:rsidRPr="00877A19">
              <w:rPr>
                <w:spacing w:val="-1"/>
                <w:sz w:val="22"/>
                <w:szCs w:val="22"/>
              </w:rPr>
              <w:t>Finalized</w:t>
            </w:r>
          </w:p>
        </w:tc>
      </w:tr>
      <w:tr w:rsidR="00877A19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55"/>
            </w:pPr>
            <w:r w:rsidRPr="00877A19">
              <w:rPr>
                <w:spacing w:val="-1"/>
                <w:sz w:val="22"/>
                <w:szCs w:val="22"/>
              </w:rPr>
              <w:t>Acquired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677"/>
            </w:pPr>
            <w:r w:rsidRPr="00877A19">
              <w:rPr>
                <w:spacing w:val="-1"/>
                <w:sz w:val="22"/>
                <w:szCs w:val="22"/>
              </w:rPr>
              <w:t>Classified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629"/>
            </w:pPr>
            <w:r w:rsidRPr="00877A19">
              <w:rPr>
                <w:spacing w:val="-1"/>
                <w:sz w:val="22"/>
                <w:szCs w:val="22"/>
              </w:rPr>
              <w:t>Devised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right="64"/>
              <w:jc w:val="center"/>
            </w:pPr>
            <w:r w:rsidRPr="00877A19">
              <w:rPr>
                <w:sz w:val="22"/>
                <w:szCs w:val="22"/>
              </w:rPr>
              <w:t>Fixed</w:t>
            </w:r>
          </w:p>
        </w:tc>
      </w:tr>
      <w:tr w:rsidR="00877A19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55"/>
            </w:pPr>
            <w:r w:rsidRPr="00877A19">
              <w:rPr>
                <w:spacing w:val="-1"/>
                <w:sz w:val="22"/>
                <w:szCs w:val="22"/>
              </w:rPr>
              <w:t>Acted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77"/>
            </w:pPr>
            <w:r w:rsidRPr="00877A19">
              <w:rPr>
                <w:spacing w:val="-1"/>
                <w:sz w:val="22"/>
                <w:szCs w:val="22"/>
              </w:rPr>
              <w:t>Coached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29"/>
            </w:pPr>
            <w:r w:rsidRPr="00877A19">
              <w:rPr>
                <w:spacing w:val="-1"/>
                <w:sz w:val="22"/>
                <w:szCs w:val="22"/>
              </w:rPr>
              <w:t>Diagnosed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96"/>
            </w:pPr>
            <w:r w:rsidRPr="00877A19">
              <w:rPr>
                <w:sz w:val="22"/>
                <w:szCs w:val="22"/>
              </w:rPr>
              <w:t>Focused</w:t>
            </w:r>
          </w:p>
        </w:tc>
      </w:tr>
      <w:tr w:rsidR="00877A19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55"/>
            </w:pPr>
            <w:r w:rsidRPr="00877A19">
              <w:rPr>
                <w:spacing w:val="-1"/>
                <w:sz w:val="22"/>
                <w:szCs w:val="22"/>
              </w:rPr>
              <w:t>Activated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77"/>
            </w:pPr>
            <w:r w:rsidRPr="00877A19">
              <w:rPr>
                <w:spacing w:val="-1"/>
                <w:sz w:val="22"/>
                <w:szCs w:val="22"/>
              </w:rPr>
              <w:t>Collaborated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29"/>
            </w:pPr>
            <w:r w:rsidRPr="00877A19">
              <w:rPr>
                <w:spacing w:val="-1"/>
                <w:sz w:val="22"/>
                <w:szCs w:val="22"/>
              </w:rPr>
              <w:t>Directed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96"/>
            </w:pPr>
            <w:r w:rsidRPr="00877A19">
              <w:rPr>
                <w:spacing w:val="-1"/>
                <w:sz w:val="22"/>
                <w:szCs w:val="22"/>
              </w:rPr>
              <w:t>Forecasted</w:t>
            </w:r>
          </w:p>
        </w:tc>
      </w:tr>
      <w:tr w:rsidR="00877A19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55"/>
            </w:pPr>
            <w:r w:rsidRPr="00877A19">
              <w:rPr>
                <w:spacing w:val="-1"/>
                <w:sz w:val="22"/>
                <w:szCs w:val="22"/>
              </w:rPr>
              <w:t>Adapted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677"/>
            </w:pPr>
            <w:r w:rsidRPr="00877A19">
              <w:rPr>
                <w:spacing w:val="-1"/>
                <w:sz w:val="22"/>
                <w:szCs w:val="22"/>
              </w:rPr>
              <w:t>Collected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629"/>
            </w:pPr>
            <w:r w:rsidRPr="00877A19">
              <w:rPr>
                <w:spacing w:val="-1"/>
                <w:sz w:val="22"/>
                <w:szCs w:val="22"/>
              </w:rPr>
              <w:t>Discovered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696"/>
            </w:pPr>
            <w:r w:rsidRPr="00877A19">
              <w:rPr>
                <w:spacing w:val="-1"/>
                <w:sz w:val="22"/>
                <w:szCs w:val="22"/>
              </w:rPr>
              <w:t>Formed</w:t>
            </w:r>
          </w:p>
        </w:tc>
      </w:tr>
      <w:tr w:rsidR="00877A19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55"/>
            </w:pPr>
            <w:r w:rsidRPr="00877A19">
              <w:rPr>
                <w:spacing w:val="-1"/>
                <w:sz w:val="22"/>
                <w:szCs w:val="22"/>
              </w:rPr>
              <w:t>Addressed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77"/>
            </w:pPr>
            <w:r w:rsidRPr="00877A19">
              <w:rPr>
                <w:spacing w:val="-1"/>
                <w:sz w:val="22"/>
                <w:szCs w:val="22"/>
              </w:rPr>
              <w:t>Combined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29"/>
            </w:pPr>
            <w:r w:rsidRPr="00877A19">
              <w:rPr>
                <w:spacing w:val="-1"/>
                <w:sz w:val="22"/>
                <w:szCs w:val="22"/>
              </w:rPr>
              <w:t>Dispatched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96"/>
            </w:pPr>
            <w:r w:rsidRPr="00877A19">
              <w:rPr>
                <w:spacing w:val="-1"/>
                <w:sz w:val="22"/>
                <w:szCs w:val="22"/>
              </w:rPr>
              <w:t>Formulated</w:t>
            </w:r>
          </w:p>
        </w:tc>
      </w:tr>
      <w:tr w:rsidR="00877A19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55"/>
            </w:pPr>
            <w:r w:rsidRPr="00877A19">
              <w:rPr>
                <w:spacing w:val="-1"/>
                <w:sz w:val="22"/>
                <w:szCs w:val="22"/>
              </w:rPr>
              <w:t>Adjusted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677"/>
            </w:pPr>
            <w:r w:rsidRPr="00877A19">
              <w:rPr>
                <w:spacing w:val="-1"/>
                <w:sz w:val="22"/>
                <w:szCs w:val="22"/>
              </w:rPr>
              <w:t>Commanded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629"/>
            </w:pPr>
            <w:r w:rsidRPr="00877A19">
              <w:rPr>
                <w:spacing w:val="-1"/>
                <w:sz w:val="22"/>
                <w:szCs w:val="22"/>
              </w:rPr>
              <w:t>Dispensed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696"/>
            </w:pPr>
            <w:r w:rsidRPr="00877A19">
              <w:rPr>
                <w:spacing w:val="-1"/>
                <w:sz w:val="22"/>
                <w:szCs w:val="22"/>
              </w:rPr>
              <w:t>Fostered</w:t>
            </w:r>
          </w:p>
        </w:tc>
      </w:tr>
      <w:tr w:rsidR="00877A19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55"/>
            </w:pPr>
            <w:r w:rsidRPr="00877A19">
              <w:rPr>
                <w:spacing w:val="-1"/>
                <w:sz w:val="22"/>
                <w:szCs w:val="22"/>
              </w:rPr>
              <w:t>Administered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77"/>
            </w:pPr>
            <w:r w:rsidRPr="00877A19">
              <w:rPr>
                <w:spacing w:val="-1"/>
                <w:sz w:val="22"/>
                <w:szCs w:val="22"/>
              </w:rPr>
              <w:t>Communicated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29"/>
            </w:pPr>
            <w:r w:rsidRPr="00877A19">
              <w:rPr>
                <w:spacing w:val="-1"/>
                <w:sz w:val="22"/>
                <w:szCs w:val="22"/>
              </w:rPr>
              <w:t>Displayed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right="3"/>
              <w:jc w:val="center"/>
            </w:pPr>
            <w:r w:rsidRPr="00877A19">
              <w:rPr>
                <w:sz w:val="22"/>
                <w:szCs w:val="22"/>
              </w:rPr>
              <w:t>Found</w:t>
            </w:r>
          </w:p>
        </w:tc>
      </w:tr>
      <w:tr w:rsidR="00877A19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55"/>
            </w:pPr>
            <w:r w:rsidRPr="00877A19">
              <w:rPr>
                <w:spacing w:val="-1"/>
                <w:sz w:val="22"/>
                <w:szCs w:val="22"/>
              </w:rPr>
              <w:t>Advanced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677"/>
            </w:pPr>
            <w:r w:rsidRPr="00877A19">
              <w:rPr>
                <w:spacing w:val="-1"/>
                <w:sz w:val="22"/>
                <w:szCs w:val="22"/>
              </w:rPr>
              <w:t>Compared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629"/>
            </w:pPr>
            <w:r w:rsidRPr="00877A19">
              <w:rPr>
                <w:spacing w:val="-1"/>
                <w:sz w:val="22"/>
                <w:szCs w:val="22"/>
              </w:rPr>
              <w:t>Dissected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696"/>
            </w:pPr>
            <w:r w:rsidRPr="00877A19">
              <w:rPr>
                <w:sz w:val="22"/>
                <w:szCs w:val="22"/>
              </w:rPr>
              <w:t>Founded</w:t>
            </w:r>
          </w:p>
        </w:tc>
      </w:tr>
      <w:tr w:rsidR="00877A19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55"/>
            </w:pPr>
            <w:r w:rsidRPr="00877A19">
              <w:rPr>
                <w:spacing w:val="-1"/>
                <w:sz w:val="22"/>
                <w:szCs w:val="22"/>
              </w:rPr>
              <w:t>Advertised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77"/>
            </w:pPr>
            <w:r w:rsidRPr="00877A19">
              <w:rPr>
                <w:spacing w:val="-1"/>
                <w:sz w:val="22"/>
                <w:szCs w:val="22"/>
              </w:rPr>
              <w:t>Compiled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29"/>
            </w:pPr>
            <w:r w:rsidRPr="00877A19">
              <w:rPr>
                <w:spacing w:val="-1"/>
                <w:sz w:val="22"/>
                <w:szCs w:val="22"/>
              </w:rPr>
              <w:t>Distinguished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96"/>
            </w:pPr>
            <w:r w:rsidRPr="00877A19">
              <w:rPr>
                <w:spacing w:val="-1"/>
                <w:sz w:val="22"/>
                <w:szCs w:val="22"/>
              </w:rPr>
              <w:t>Fulfilled</w:t>
            </w:r>
          </w:p>
        </w:tc>
      </w:tr>
      <w:tr w:rsidR="00877A19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55"/>
            </w:pPr>
            <w:r w:rsidRPr="00877A19">
              <w:rPr>
                <w:spacing w:val="-1"/>
                <w:sz w:val="22"/>
                <w:szCs w:val="22"/>
              </w:rPr>
              <w:t>Advised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77"/>
            </w:pPr>
            <w:r w:rsidRPr="00877A19">
              <w:rPr>
                <w:spacing w:val="-1"/>
                <w:sz w:val="22"/>
                <w:szCs w:val="22"/>
              </w:rPr>
              <w:t>Completed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29"/>
            </w:pPr>
            <w:r w:rsidRPr="00877A19">
              <w:rPr>
                <w:spacing w:val="-1"/>
                <w:sz w:val="22"/>
                <w:szCs w:val="22"/>
              </w:rPr>
              <w:t>Distributed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96"/>
            </w:pPr>
            <w:r w:rsidRPr="00877A19">
              <w:rPr>
                <w:spacing w:val="-1"/>
                <w:sz w:val="22"/>
                <w:szCs w:val="22"/>
              </w:rPr>
              <w:t>Furnished</w:t>
            </w:r>
          </w:p>
        </w:tc>
      </w:tr>
      <w:tr w:rsidR="00877A19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55"/>
            </w:pPr>
            <w:r w:rsidRPr="00877A19">
              <w:rPr>
                <w:spacing w:val="-1"/>
                <w:sz w:val="22"/>
                <w:szCs w:val="22"/>
              </w:rPr>
              <w:t>Advocated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677"/>
            </w:pPr>
            <w:r w:rsidRPr="00877A19">
              <w:rPr>
                <w:spacing w:val="-1"/>
                <w:sz w:val="22"/>
                <w:szCs w:val="22"/>
              </w:rPr>
              <w:t>Composed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629"/>
            </w:pPr>
            <w:r w:rsidRPr="00877A19">
              <w:rPr>
                <w:spacing w:val="-1"/>
                <w:sz w:val="22"/>
                <w:szCs w:val="22"/>
              </w:rPr>
              <w:t>Diversified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696"/>
            </w:pPr>
            <w:r w:rsidRPr="00877A19">
              <w:rPr>
                <w:spacing w:val="-1"/>
                <w:sz w:val="22"/>
                <w:szCs w:val="22"/>
              </w:rPr>
              <w:t>Gained</w:t>
            </w:r>
          </w:p>
        </w:tc>
      </w:tr>
      <w:tr w:rsidR="00877A19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55"/>
            </w:pPr>
            <w:r w:rsidRPr="00877A19">
              <w:rPr>
                <w:spacing w:val="-1"/>
                <w:sz w:val="22"/>
                <w:szCs w:val="22"/>
              </w:rPr>
              <w:t>Aided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77"/>
            </w:pPr>
            <w:r w:rsidRPr="00877A19">
              <w:rPr>
                <w:spacing w:val="-1"/>
                <w:sz w:val="22"/>
                <w:szCs w:val="22"/>
              </w:rPr>
              <w:t>Computed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29"/>
            </w:pPr>
            <w:r w:rsidRPr="00877A19">
              <w:rPr>
                <w:spacing w:val="-1"/>
                <w:sz w:val="22"/>
                <w:szCs w:val="22"/>
              </w:rPr>
              <w:t>Documented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96"/>
            </w:pPr>
            <w:r w:rsidRPr="00877A19">
              <w:rPr>
                <w:spacing w:val="-1"/>
                <w:sz w:val="22"/>
                <w:szCs w:val="22"/>
              </w:rPr>
              <w:t>Gathered</w:t>
            </w:r>
          </w:p>
        </w:tc>
      </w:tr>
      <w:tr w:rsidR="00877A19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55"/>
            </w:pPr>
            <w:r w:rsidRPr="00877A19">
              <w:rPr>
                <w:spacing w:val="-1"/>
                <w:sz w:val="22"/>
                <w:szCs w:val="22"/>
              </w:rPr>
              <w:t>Allocated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677"/>
            </w:pPr>
            <w:r w:rsidRPr="00877A19">
              <w:rPr>
                <w:spacing w:val="-1"/>
                <w:sz w:val="22"/>
                <w:szCs w:val="22"/>
              </w:rPr>
              <w:t>Conceptualized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629"/>
            </w:pPr>
            <w:r w:rsidRPr="00877A19">
              <w:rPr>
                <w:spacing w:val="-1"/>
                <w:sz w:val="22"/>
                <w:szCs w:val="22"/>
              </w:rPr>
              <w:t>Doubled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696"/>
            </w:pPr>
            <w:r w:rsidRPr="00877A19">
              <w:rPr>
                <w:spacing w:val="-1"/>
                <w:sz w:val="22"/>
                <w:szCs w:val="22"/>
              </w:rPr>
              <w:t>Generated</w:t>
            </w:r>
          </w:p>
        </w:tc>
      </w:tr>
      <w:tr w:rsidR="00877A19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55"/>
            </w:pPr>
            <w:r w:rsidRPr="00877A19">
              <w:rPr>
                <w:spacing w:val="-1"/>
                <w:sz w:val="22"/>
                <w:szCs w:val="22"/>
              </w:rPr>
              <w:t>Analyzed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77"/>
            </w:pPr>
            <w:r w:rsidRPr="00877A19">
              <w:rPr>
                <w:spacing w:val="-1"/>
                <w:sz w:val="22"/>
                <w:szCs w:val="22"/>
              </w:rPr>
              <w:t>Condensed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29"/>
            </w:pPr>
            <w:r w:rsidRPr="00877A19">
              <w:rPr>
                <w:spacing w:val="-1"/>
                <w:sz w:val="22"/>
                <w:szCs w:val="22"/>
              </w:rPr>
              <w:t>Drafted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96"/>
            </w:pPr>
            <w:r w:rsidRPr="00877A19">
              <w:rPr>
                <w:spacing w:val="-1"/>
                <w:sz w:val="22"/>
                <w:szCs w:val="22"/>
              </w:rPr>
              <w:t>Governed</w:t>
            </w:r>
          </w:p>
        </w:tc>
      </w:tr>
      <w:tr w:rsidR="00877A19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55"/>
            </w:pPr>
            <w:r w:rsidRPr="00877A19">
              <w:rPr>
                <w:spacing w:val="-1"/>
                <w:sz w:val="22"/>
                <w:szCs w:val="22"/>
              </w:rPr>
              <w:t>Answered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77"/>
            </w:pPr>
            <w:r w:rsidRPr="00877A19">
              <w:rPr>
                <w:spacing w:val="-1"/>
                <w:sz w:val="22"/>
                <w:szCs w:val="22"/>
              </w:rPr>
              <w:t>Conducted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29"/>
            </w:pPr>
            <w:r w:rsidRPr="00877A19">
              <w:rPr>
                <w:sz w:val="22"/>
                <w:szCs w:val="22"/>
              </w:rPr>
              <w:t>Earned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96"/>
            </w:pPr>
            <w:r w:rsidRPr="00877A19">
              <w:rPr>
                <w:spacing w:val="-1"/>
                <w:sz w:val="22"/>
                <w:szCs w:val="22"/>
              </w:rPr>
              <w:t>Guided</w:t>
            </w:r>
          </w:p>
        </w:tc>
      </w:tr>
      <w:tr w:rsidR="00877A19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55"/>
            </w:pPr>
            <w:r w:rsidRPr="00877A19">
              <w:rPr>
                <w:spacing w:val="-1"/>
                <w:sz w:val="22"/>
                <w:szCs w:val="22"/>
              </w:rPr>
              <w:t>Anticipated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677"/>
            </w:pPr>
            <w:r w:rsidRPr="00877A19">
              <w:rPr>
                <w:spacing w:val="-1"/>
                <w:sz w:val="22"/>
                <w:szCs w:val="22"/>
              </w:rPr>
              <w:t>Conferred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629"/>
            </w:pPr>
            <w:r w:rsidRPr="00877A19">
              <w:rPr>
                <w:spacing w:val="-1"/>
                <w:sz w:val="22"/>
                <w:szCs w:val="22"/>
              </w:rPr>
              <w:t>Edited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696"/>
            </w:pPr>
            <w:r w:rsidRPr="00877A19">
              <w:rPr>
                <w:spacing w:val="-1"/>
                <w:sz w:val="22"/>
                <w:szCs w:val="22"/>
              </w:rPr>
              <w:t>Handled</w:t>
            </w:r>
          </w:p>
        </w:tc>
      </w:tr>
      <w:tr w:rsidR="00877A19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55"/>
            </w:pPr>
            <w:r w:rsidRPr="00877A19">
              <w:rPr>
                <w:spacing w:val="-1"/>
                <w:sz w:val="22"/>
                <w:szCs w:val="22"/>
              </w:rPr>
              <w:t>Applied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77"/>
            </w:pPr>
            <w:r w:rsidRPr="00877A19">
              <w:rPr>
                <w:spacing w:val="-1"/>
                <w:sz w:val="22"/>
                <w:szCs w:val="22"/>
              </w:rPr>
              <w:t>Conserved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29"/>
            </w:pPr>
            <w:r w:rsidRPr="00877A19">
              <w:rPr>
                <w:spacing w:val="-1"/>
                <w:sz w:val="22"/>
                <w:szCs w:val="22"/>
              </w:rPr>
              <w:t>Educated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96"/>
            </w:pPr>
            <w:r w:rsidRPr="00877A19">
              <w:rPr>
                <w:spacing w:val="-1"/>
                <w:sz w:val="22"/>
                <w:szCs w:val="22"/>
              </w:rPr>
              <w:t>Headed</w:t>
            </w:r>
          </w:p>
        </w:tc>
      </w:tr>
      <w:tr w:rsidR="00877A19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55"/>
            </w:pPr>
            <w:r w:rsidRPr="00877A19">
              <w:rPr>
                <w:spacing w:val="-1"/>
                <w:sz w:val="22"/>
                <w:szCs w:val="22"/>
              </w:rPr>
              <w:t>Appraised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677"/>
            </w:pPr>
            <w:r w:rsidRPr="00877A19">
              <w:rPr>
                <w:spacing w:val="-1"/>
                <w:sz w:val="22"/>
                <w:szCs w:val="22"/>
              </w:rPr>
              <w:t>Consolidated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629"/>
            </w:pPr>
            <w:r w:rsidRPr="00877A19">
              <w:rPr>
                <w:spacing w:val="-1"/>
                <w:sz w:val="22"/>
                <w:szCs w:val="22"/>
              </w:rPr>
              <w:t>Eliminated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696"/>
            </w:pPr>
            <w:r w:rsidRPr="00877A19">
              <w:rPr>
                <w:spacing w:val="-1"/>
                <w:sz w:val="22"/>
                <w:szCs w:val="22"/>
              </w:rPr>
              <w:t>Heightened</w:t>
            </w:r>
          </w:p>
        </w:tc>
      </w:tr>
      <w:tr w:rsidR="00877A19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55"/>
            </w:pPr>
            <w:r w:rsidRPr="00877A19">
              <w:rPr>
                <w:spacing w:val="-1"/>
                <w:sz w:val="22"/>
                <w:szCs w:val="22"/>
              </w:rPr>
              <w:t>Approved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77"/>
            </w:pPr>
            <w:r w:rsidRPr="00877A19">
              <w:rPr>
                <w:spacing w:val="-1"/>
                <w:sz w:val="22"/>
                <w:szCs w:val="22"/>
              </w:rPr>
              <w:t>Constructed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29"/>
            </w:pPr>
            <w:r w:rsidRPr="00877A19">
              <w:rPr>
                <w:spacing w:val="-1"/>
                <w:sz w:val="22"/>
                <w:szCs w:val="22"/>
              </w:rPr>
              <w:t>Emphasized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96"/>
            </w:pPr>
            <w:r w:rsidRPr="00877A19">
              <w:rPr>
                <w:spacing w:val="-1"/>
                <w:sz w:val="22"/>
                <w:szCs w:val="22"/>
              </w:rPr>
              <w:t>Helped</w:t>
            </w:r>
          </w:p>
        </w:tc>
      </w:tr>
      <w:tr w:rsidR="00877A19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55"/>
            </w:pPr>
            <w:r w:rsidRPr="00877A19">
              <w:rPr>
                <w:spacing w:val="-1"/>
                <w:sz w:val="22"/>
                <w:szCs w:val="22"/>
              </w:rPr>
              <w:t>Arbitrated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77"/>
            </w:pPr>
            <w:r w:rsidRPr="00877A19">
              <w:rPr>
                <w:spacing w:val="-1"/>
                <w:sz w:val="22"/>
                <w:szCs w:val="22"/>
              </w:rPr>
              <w:t>Consulted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29"/>
            </w:pPr>
            <w:r w:rsidRPr="00877A19">
              <w:rPr>
                <w:spacing w:val="-1"/>
                <w:sz w:val="22"/>
                <w:szCs w:val="22"/>
              </w:rPr>
              <w:t>Employed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right="64"/>
              <w:jc w:val="center"/>
            </w:pPr>
            <w:r w:rsidRPr="00877A19">
              <w:rPr>
                <w:spacing w:val="-1"/>
                <w:sz w:val="22"/>
                <w:szCs w:val="22"/>
              </w:rPr>
              <w:t>Hired</w:t>
            </w:r>
          </w:p>
        </w:tc>
      </w:tr>
      <w:tr w:rsidR="00877A19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55"/>
            </w:pPr>
            <w:r w:rsidRPr="00877A19">
              <w:rPr>
                <w:spacing w:val="-1"/>
                <w:sz w:val="22"/>
                <w:szCs w:val="22"/>
              </w:rPr>
              <w:t>Arranged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677"/>
            </w:pPr>
            <w:r w:rsidRPr="00877A19">
              <w:rPr>
                <w:spacing w:val="-1"/>
                <w:sz w:val="22"/>
                <w:szCs w:val="22"/>
              </w:rPr>
              <w:t>Contacted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629"/>
            </w:pPr>
            <w:r w:rsidRPr="00877A19">
              <w:rPr>
                <w:spacing w:val="-1"/>
                <w:sz w:val="22"/>
                <w:szCs w:val="22"/>
              </w:rPr>
              <w:t>Enabled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17"/>
              <w:jc w:val="center"/>
            </w:pPr>
            <w:r w:rsidRPr="00877A19">
              <w:rPr>
                <w:spacing w:val="-1"/>
                <w:sz w:val="22"/>
                <w:szCs w:val="22"/>
              </w:rPr>
              <w:t>Honed</w:t>
            </w:r>
          </w:p>
        </w:tc>
      </w:tr>
      <w:tr w:rsidR="00877A19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55"/>
            </w:pPr>
            <w:r w:rsidRPr="00877A19">
              <w:rPr>
                <w:spacing w:val="-1"/>
                <w:sz w:val="22"/>
                <w:szCs w:val="22"/>
              </w:rPr>
              <w:t>Ascertained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77"/>
            </w:pPr>
            <w:r w:rsidRPr="00877A19">
              <w:rPr>
                <w:spacing w:val="-1"/>
                <w:sz w:val="22"/>
                <w:szCs w:val="22"/>
              </w:rPr>
              <w:t>Contained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29"/>
            </w:pPr>
            <w:r w:rsidRPr="00877A19">
              <w:rPr>
                <w:spacing w:val="-1"/>
                <w:sz w:val="22"/>
                <w:szCs w:val="22"/>
              </w:rPr>
              <w:t>Enacted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96"/>
            </w:pPr>
            <w:r w:rsidRPr="00877A19">
              <w:rPr>
                <w:spacing w:val="-1"/>
                <w:sz w:val="22"/>
                <w:szCs w:val="22"/>
              </w:rPr>
              <w:t>Hypothesized</w:t>
            </w:r>
          </w:p>
        </w:tc>
      </w:tr>
      <w:tr w:rsidR="00877A19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55"/>
            </w:pPr>
            <w:r w:rsidRPr="00877A19">
              <w:rPr>
                <w:spacing w:val="-1"/>
                <w:sz w:val="22"/>
                <w:szCs w:val="22"/>
              </w:rPr>
              <w:t>Aspired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677"/>
            </w:pPr>
            <w:r w:rsidRPr="00877A19">
              <w:rPr>
                <w:spacing w:val="-1"/>
                <w:sz w:val="22"/>
                <w:szCs w:val="22"/>
              </w:rPr>
              <w:t>Continued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629"/>
            </w:pPr>
            <w:r w:rsidRPr="00877A19">
              <w:rPr>
                <w:spacing w:val="-1"/>
                <w:sz w:val="22"/>
                <w:szCs w:val="22"/>
              </w:rPr>
              <w:t>Encouraged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696"/>
            </w:pPr>
            <w:r w:rsidRPr="00877A19">
              <w:rPr>
                <w:spacing w:val="-1"/>
                <w:sz w:val="22"/>
                <w:szCs w:val="22"/>
              </w:rPr>
              <w:t>Identified</w:t>
            </w:r>
          </w:p>
        </w:tc>
      </w:tr>
      <w:tr w:rsidR="00877A19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55"/>
            </w:pPr>
            <w:r w:rsidRPr="00877A19">
              <w:rPr>
                <w:spacing w:val="-1"/>
                <w:sz w:val="22"/>
                <w:szCs w:val="22"/>
              </w:rPr>
              <w:t>Assembled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77"/>
            </w:pPr>
            <w:r w:rsidRPr="00877A19">
              <w:rPr>
                <w:spacing w:val="-1"/>
                <w:sz w:val="22"/>
                <w:szCs w:val="22"/>
              </w:rPr>
              <w:t>Contracted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29"/>
            </w:pPr>
            <w:r w:rsidRPr="00877A19">
              <w:rPr>
                <w:spacing w:val="-1"/>
                <w:sz w:val="22"/>
                <w:szCs w:val="22"/>
              </w:rPr>
              <w:t>Enforced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96"/>
            </w:pPr>
            <w:r w:rsidRPr="00877A19">
              <w:rPr>
                <w:spacing w:val="-1"/>
                <w:sz w:val="22"/>
                <w:szCs w:val="22"/>
              </w:rPr>
              <w:t>Illustrated</w:t>
            </w:r>
          </w:p>
        </w:tc>
      </w:tr>
      <w:tr w:rsidR="00877A19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55"/>
            </w:pPr>
            <w:r w:rsidRPr="00877A19">
              <w:rPr>
                <w:spacing w:val="-1"/>
                <w:sz w:val="22"/>
                <w:szCs w:val="22"/>
              </w:rPr>
              <w:t>Assessed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77"/>
            </w:pPr>
            <w:r w:rsidRPr="00877A19">
              <w:rPr>
                <w:spacing w:val="-1"/>
                <w:sz w:val="22"/>
                <w:szCs w:val="22"/>
              </w:rPr>
              <w:t>Contributed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29"/>
            </w:pPr>
            <w:r w:rsidRPr="00877A19">
              <w:rPr>
                <w:spacing w:val="-1"/>
                <w:sz w:val="22"/>
                <w:szCs w:val="22"/>
              </w:rPr>
              <w:t>Engineered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96"/>
            </w:pPr>
            <w:r w:rsidRPr="00877A19">
              <w:rPr>
                <w:spacing w:val="-1"/>
                <w:sz w:val="22"/>
                <w:szCs w:val="22"/>
              </w:rPr>
              <w:t>Imagined</w:t>
            </w:r>
          </w:p>
        </w:tc>
      </w:tr>
      <w:tr w:rsidR="00877A19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55"/>
            </w:pPr>
            <w:r w:rsidRPr="00877A19">
              <w:rPr>
                <w:spacing w:val="-1"/>
                <w:sz w:val="22"/>
                <w:szCs w:val="22"/>
              </w:rPr>
              <w:t>Assigned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677"/>
            </w:pPr>
            <w:r w:rsidRPr="00877A19">
              <w:rPr>
                <w:spacing w:val="-1"/>
                <w:sz w:val="22"/>
                <w:szCs w:val="22"/>
              </w:rPr>
              <w:t>Controlled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629"/>
            </w:pPr>
            <w:r w:rsidRPr="00877A19">
              <w:rPr>
                <w:spacing w:val="-1"/>
                <w:sz w:val="22"/>
                <w:szCs w:val="22"/>
              </w:rPr>
              <w:t>Enhanced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696"/>
            </w:pPr>
            <w:r w:rsidRPr="00877A19">
              <w:rPr>
                <w:spacing w:val="-1"/>
                <w:sz w:val="22"/>
                <w:szCs w:val="22"/>
              </w:rPr>
              <w:t>Implemented</w:t>
            </w:r>
          </w:p>
        </w:tc>
      </w:tr>
      <w:tr w:rsidR="00877A19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55"/>
            </w:pPr>
            <w:r w:rsidRPr="00877A19">
              <w:rPr>
                <w:spacing w:val="-1"/>
                <w:sz w:val="22"/>
                <w:szCs w:val="22"/>
              </w:rPr>
              <w:t>Assisted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77"/>
            </w:pPr>
            <w:r w:rsidRPr="00877A19">
              <w:rPr>
                <w:spacing w:val="-1"/>
                <w:sz w:val="22"/>
                <w:szCs w:val="22"/>
              </w:rPr>
              <w:t>Converted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29"/>
            </w:pPr>
            <w:r w:rsidRPr="00877A19">
              <w:rPr>
                <w:spacing w:val="-1"/>
                <w:sz w:val="22"/>
                <w:szCs w:val="22"/>
              </w:rPr>
              <w:t>Enlarged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96"/>
            </w:pPr>
            <w:r w:rsidRPr="00877A19">
              <w:rPr>
                <w:spacing w:val="-1"/>
                <w:sz w:val="22"/>
                <w:szCs w:val="22"/>
              </w:rPr>
              <w:t>Improved</w:t>
            </w:r>
          </w:p>
        </w:tc>
      </w:tr>
      <w:tr w:rsidR="00877A19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55"/>
            </w:pPr>
            <w:r w:rsidRPr="00877A19">
              <w:rPr>
                <w:spacing w:val="-1"/>
                <w:sz w:val="22"/>
                <w:szCs w:val="22"/>
              </w:rPr>
              <w:t>Attained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677"/>
            </w:pPr>
            <w:r w:rsidRPr="00877A19">
              <w:rPr>
                <w:spacing w:val="-1"/>
                <w:sz w:val="22"/>
                <w:szCs w:val="22"/>
              </w:rPr>
              <w:t>Cooperated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629"/>
            </w:pPr>
            <w:r w:rsidRPr="00877A19">
              <w:rPr>
                <w:spacing w:val="-1"/>
                <w:sz w:val="22"/>
                <w:szCs w:val="22"/>
              </w:rPr>
              <w:t>Enlisted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696"/>
            </w:pPr>
            <w:r w:rsidRPr="00877A19">
              <w:rPr>
                <w:spacing w:val="-1"/>
                <w:sz w:val="22"/>
                <w:szCs w:val="22"/>
              </w:rPr>
              <w:t>Improvised</w:t>
            </w:r>
          </w:p>
        </w:tc>
      </w:tr>
      <w:tr w:rsidR="00877A19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55"/>
            </w:pPr>
            <w:r w:rsidRPr="00877A19">
              <w:rPr>
                <w:spacing w:val="-1"/>
                <w:sz w:val="22"/>
                <w:szCs w:val="22"/>
              </w:rPr>
              <w:t>Audited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77"/>
            </w:pPr>
            <w:r w:rsidRPr="00877A19">
              <w:rPr>
                <w:spacing w:val="-1"/>
                <w:sz w:val="22"/>
                <w:szCs w:val="22"/>
              </w:rPr>
              <w:t>Coordinated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29"/>
            </w:pPr>
            <w:r w:rsidRPr="00877A19">
              <w:rPr>
                <w:spacing w:val="-1"/>
                <w:sz w:val="22"/>
                <w:szCs w:val="22"/>
              </w:rPr>
              <w:t>Ensured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96"/>
            </w:pPr>
            <w:r w:rsidRPr="00877A19">
              <w:rPr>
                <w:spacing w:val="-1"/>
                <w:sz w:val="22"/>
                <w:szCs w:val="22"/>
              </w:rPr>
              <w:t>Incorporated</w:t>
            </w:r>
          </w:p>
        </w:tc>
      </w:tr>
      <w:tr w:rsidR="00877A19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55"/>
            </w:pPr>
            <w:r w:rsidRPr="00877A19">
              <w:rPr>
                <w:spacing w:val="-1"/>
                <w:sz w:val="22"/>
                <w:szCs w:val="22"/>
              </w:rPr>
              <w:t>Augmented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77"/>
            </w:pPr>
            <w:r w:rsidRPr="00877A19">
              <w:rPr>
                <w:spacing w:val="-1"/>
                <w:sz w:val="22"/>
                <w:szCs w:val="22"/>
              </w:rPr>
              <w:t>Correlated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29"/>
            </w:pPr>
            <w:r w:rsidRPr="00877A19">
              <w:rPr>
                <w:spacing w:val="-1"/>
                <w:sz w:val="22"/>
                <w:szCs w:val="22"/>
              </w:rPr>
              <w:t>Entertained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96"/>
            </w:pPr>
            <w:r w:rsidRPr="00877A19">
              <w:rPr>
                <w:spacing w:val="-1"/>
                <w:sz w:val="22"/>
                <w:szCs w:val="22"/>
              </w:rPr>
              <w:t>Increased</w:t>
            </w:r>
          </w:p>
        </w:tc>
      </w:tr>
      <w:tr w:rsidR="00877A19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55"/>
            </w:pPr>
            <w:r w:rsidRPr="00877A19">
              <w:rPr>
                <w:spacing w:val="-1"/>
                <w:sz w:val="22"/>
                <w:szCs w:val="22"/>
              </w:rPr>
              <w:t>Authored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677"/>
            </w:pPr>
            <w:r w:rsidRPr="00877A19">
              <w:rPr>
                <w:spacing w:val="-1"/>
                <w:sz w:val="22"/>
                <w:szCs w:val="22"/>
              </w:rPr>
              <w:t>Corresponded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629"/>
            </w:pPr>
            <w:r w:rsidRPr="00877A19">
              <w:rPr>
                <w:spacing w:val="-1"/>
                <w:sz w:val="22"/>
                <w:szCs w:val="22"/>
              </w:rPr>
              <w:t>Established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696"/>
            </w:pPr>
            <w:r w:rsidRPr="00877A19">
              <w:rPr>
                <w:spacing w:val="-1"/>
                <w:sz w:val="22"/>
                <w:szCs w:val="22"/>
              </w:rPr>
              <w:t>Indexed</w:t>
            </w:r>
          </w:p>
        </w:tc>
      </w:tr>
      <w:tr w:rsidR="00877A19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55"/>
            </w:pPr>
            <w:r w:rsidRPr="00877A19">
              <w:rPr>
                <w:spacing w:val="-1"/>
                <w:sz w:val="22"/>
                <w:szCs w:val="22"/>
              </w:rPr>
              <w:t>Automated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77"/>
            </w:pPr>
            <w:r w:rsidRPr="00877A19">
              <w:rPr>
                <w:spacing w:val="-1"/>
                <w:sz w:val="22"/>
                <w:szCs w:val="22"/>
              </w:rPr>
              <w:t>Counseled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29"/>
            </w:pPr>
            <w:r w:rsidRPr="00877A19">
              <w:rPr>
                <w:spacing w:val="-1"/>
                <w:sz w:val="22"/>
                <w:szCs w:val="22"/>
              </w:rPr>
              <w:t>Estimated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96"/>
            </w:pPr>
            <w:r w:rsidRPr="00877A19">
              <w:rPr>
                <w:spacing w:val="-1"/>
                <w:sz w:val="22"/>
                <w:szCs w:val="22"/>
              </w:rPr>
              <w:t>Indoctrinated</w:t>
            </w:r>
          </w:p>
        </w:tc>
      </w:tr>
      <w:tr w:rsidR="00877A19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55"/>
            </w:pPr>
            <w:r w:rsidRPr="00877A19">
              <w:rPr>
                <w:spacing w:val="-1"/>
                <w:sz w:val="22"/>
                <w:szCs w:val="22"/>
              </w:rPr>
              <w:t>Awarded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677"/>
            </w:pPr>
            <w:r w:rsidRPr="00877A19">
              <w:rPr>
                <w:spacing w:val="-1"/>
                <w:sz w:val="22"/>
                <w:szCs w:val="22"/>
              </w:rPr>
              <w:t>Created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629"/>
            </w:pPr>
            <w:r w:rsidRPr="00877A19">
              <w:rPr>
                <w:spacing w:val="-1"/>
                <w:sz w:val="22"/>
                <w:szCs w:val="22"/>
              </w:rPr>
              <w:t>Evaluated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696"/>
            </w:pPr>
            <w:r w:rsidRPr="00877A19">
              <w:rPr>
                <w:spacing w:val="-1"/>
                <w:sz w:val="22"/>
                <w:szCs w:val="22"/>
              </w:rPr>
              <w:t>Influenced</w:t>
            </w:r>
          </w:p>
        </w:tc>
      </w:tr>
      <w:tr w:rsidR="00877A19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55"/>
            </w:pPr>
            <w:r w:rsidRPr="00877A19">
              <w:rPr>
                <w:spacing w:val="-1"/>
                <w:sz w:val="22"/>
                <w:szCs w:val="22"/>
              </w:rPr>
              <w:t>Balanced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77"/>
            </w:pPr>
            <w:r w:rsidRPr="00877A19">
              <w:rPr>
                <w:spacing w:val="-1"/>
                <w:sz w:val="22"/>
                <w:szCs w:val="22"/>
              </w:rPr>
              <w:t>Critiqued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29"/>
            </w:pPr>
            <w:r w:rsidRPr="00877A19">
              <w:rPr>
                <w:spacing w:val="-1"/>
                <w:sz w:val="22"/>
                <w:szCs w:val="22"/>
              </w:rPr>
              <w:t>Examined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96"/>
            </w:pPr>
            <w:r w:rsidRPr="00877A19">
              <w:rPr>
                <w:spacing w:val="-1"/>
                <w:sz w:val="22"/>
                <w:szCs w:val="22"/>
              </w:rPr>
              <w:t>Informed</w:t>
            </w:r>
          </w:p>
        </w:tc>
      </w:tr>
      <w:tr w:rsidR="00877A19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55"/>
            </w:pPr>
            <w:r w:rsidRPr="00877A19">
              <w:rPr>
                <w:spacing w:val="-1"/>
                <w:sz w:val="22"/>
                <w:szCs w:val="22"/>
              </w:rPr>
              <w:t>Began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677"/>
            </w:pPr>
            <w:r w:rsidRPr="00877A19">
              <w:rPr>
                <w:spacing w:val="-1"/>
                <w:sz w:val="22"/>
                <w:szCs w:val="22"/>
              </w:rPr>
              <w:t>Cultivated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629"/>
            </w:pPr>
            <w:r w:rsidRPr="00877A19">
              <w:rPr>
                <w:spacing w:val="-1"/>
                <w:sz w:val="22"/>
                <w:szCs w:val="22"/>
              </w:rPr>
              <w:t>Executed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696"/>
            </w:pPr>
            <w:r w:rsidRPr="00877A19">
              <w:rPr>
                <w:spacing w:val="-1"/>
                <w:sz w:val="22"/>
                <w:szCs w:val="22"/>
              </w:rPr>
              <w:t>Initiated</w:t>
            </w:r>
          </w:p>
        </w:tc>
      </w:tr>
      <w:tr w:rsidR="00877A19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55"/>
            </w:pPr>
            <w:r w:rsidRPr="00877A19">
              <w:rPr>
                <w:spacing w:val="-1"/>
                <w:sz w:val="22"/>
                <w:szCs w:val="22"/>
              </w:rPr>
              <w:t>Boosted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77"/>
            </w:pPr>
            <w:r w:rsidRPr="00877A19">
              <w:rPr>
                <w:spacing w:val="-1"/>
                <w:sz w:val="22"/>
                <w:szCs w:val="22"/>
              </w:rPr>
              <w:t>Customized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29"/>
            </w:pPr>
            <w:r w:rsidRPr="00877A19">
              <w:rPr>
                <w:sz w:val="22"/>
                <w:szCs w:val="22"/>
              </w:rPr>
              <w:t>Expanded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96"/>
            </w:pPr>
            <w:r w:rsidRPr="00877A19">
              <w:rPr>
                <w:spacing w:val="-1"/>
                <w:sz w:val="22"/>
                <w:szCs w:val="22"/>
              </w:rPr>
              <w:t>Innovated</w:t>
            </w:r>
          </w:p>
        </w:tc>
      </w:tr>
      <w:tr w:rsidR="00877A19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55"/>
            </w:pPr>
            <w:r w:rsidRPr="00877A19">
              <w:rPr>
                <w:spacing w:val="-1"/>
                <w:sz w:val="22"/>
                <w:szCs w:val="22"/>
              </w:rPr>
              <w:t>Briefed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77"/>
            </w:pPr>
            <w:r w:rsidRPr="00877A19">
              <w:rPr>
                <w:spacing w:val="-1"/>
                <w:sz w:val="22"/>
                <w:szCs w:val="22"/>
              </w:rPr>
              <w:t>Cut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29"/>
            </w:pPr>
            <w:r w:rsidRPr="00877A19">
              <w:rPr>
                <w:spacing w:val="-1"/>
                <w:sz w:val="22"/>
                <w:szCs w:val="22"/>
              </w:rPr>
              <w:t>Expedited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96"/>
            </w:pPr>
            <w:r w:rsidRPr="00877A19">
              <w:rPr>
                <w:spacing w:val="-1"/>
                <w:sz w:val="22"/>
                <w:szCs w:val="22"/>
              </w:rPr>
              <w:t>Inspected</w:t>
            </w:r>
          </w:p>
        </w:tc>
      </w:tr>
      <w:tr w:rsidR="00877A19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55"/>
            </w:pPr>
            <w:r w:rsidRPr="00877A19">
              <w:rPr>
                <w:spacing w:val="-1"/>
                <w:sz w:val="22"/>
                <w:szCs w:val="22"/>
              </w:rPr>
              <w:t>Budgeted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677"/>
            </w:pPr>
            <w:r w:rsidRPr="00877A19">
              <w:rPr>
                <w:spacing w:val="-1"/>
                <w:sz w:val="22"/>
                <w:szCs w:val="22"/>
              </w:rPr>
              <w:t>Debugged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629"/>
            </w:pPr>
            <w:r w:rsidRPr="00877A19">
              <w:rPr>
                <w:spacing w:val="-1"/>
                <w:sz w:val="22"/>
                <w:szCs w:val="22"/>
              </w:rPr>
              <w:t>Experimented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696"/>
            </w:pPr>
            <w:r w:rsidRPr="00877A19">
              <w:rPr>
                <w:spacing w:val="-1"/>
                <w:sz w:val="22"/>
                <w:szCs w:val="22"/>
              </w:rPr>
              <w:t>Inspired</w:t>
            </w:r>
          </w:p>
        </w:tc>
      </w:tr>
      <w:tr w:rsidR="00877A19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55"/>
            </w:pPr>
            <w:r w:rsidRPr="00877A19">
              <w:rPr>
                <w:spacing w:val="-1"/>
                <w:sz w:val="22"/>
                <w:szCs w:val="22"/>
              </w:rPr>
              <w:t>Built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77"/>
            </w:pPr>
            <w:r w:rsidRPr="00877A19">
              <w:rPr>
                <w:spacing w:val="-1"/>
                <w:sz w:val="22"/>
                <w:szCs w:val="22"/>
              </w:rPr>
              <w:t>Decided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29"/>
            </w:pPr>
            <w:r w:rsidRPr="00877A19">
              <w:rPr>
                <w:spacing w:val="-1"/>
                <w:sz w:val="22"/>
                <w:szCs w:val="22"/>
              </w:rPr>
              <w:t>Explained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96"/>
            </w:pPr>
            <w:r w:rsidRPr="00877A19">
              <w:rPr>
                <w:spacing w:val="-1"/>
                <w:sz w:val="22"/>
                <w:szCs w:val="22"/>
              </w:rPr>
              <w:t>Installed</w:t>
            </w:r>
          </w:p>
        </w:tc>
      </w:tr>
      <w:tr w:rsidR="00877A19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55"/>
            </w:pPr>
            <w:r w:rsidRPr="00877A19">
              <w:rPr>
                <w:spacing w:val="-1"/>
                <w:sz w:val="22"/>
                <w:szCs w:val="22"/>
              </w:rPr>
              <w:t>Calculated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677"/>
            </w:pPr>
            <w:r w:rsidRPr="00877A19">
              <w:rPr>
                <w:spacing w:val="-1"/>
                <w:sz w:val="22"/>
                <w:szCs w:val="22"/>
              </w:rPr>
              <w:t>Decreased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629"/>
            </w:pPr>
            <w:r w:rsidRPr="00877A19">
              <w:rPr>
                <w:spacing w:val="-1"/>
                <w:sz w:val="22"/>
                <w:szCs w:val="22"/>
              </w:rPr>
              <w:t>Explored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696"/>
            </w:pPr>
            <w:r w:rsidRPr="00877A19">
              <w:rPr>
                <w:spacing w:val="-1"/>
                <w:sz w:val="22"/>
                <w:szCs w:val="22"/>
              </w:rPr>
              <w:t>Instituted</w:t>
            </w:r>
          </w:p>
        </w:tc>
      </w:tr>
      <w:tr w:rsidR="00877A19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55"/>
            </w:pPr>
            <w:r w:rsidRPr="00877A19">
              <w:rPr>
                <w:spacing w:val="-1"/>
                <w:sz w:val="22"/>
                <w:szCs w:val="22"/>
              </w:rPr>
              <w:t>Captured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77"/>
            </w:pPr>
            <w:r w:rsidRPr="00877A19">
              <w:rPr>
                <w:spacing w:val="-1"/>
                <w:sz w:val="22"/>
                <w:szCs w:val="22"/>
              </w:rPr>
              <w:t>Delegated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29"/>
            </w:pPr>
            <w:r w:rsidRPr="00877A19">
              <w:rPr>
                <w:spacing w:val="-1"/>
                <w:sz w:val="22"/>
                <w:szCs w:val="22"/>
              </w:rPr>
              <w:t>Expressed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96"/>
            </w:pPr>
            <w:r w:rsidRPr="00877A19">
              <w:rPr>
                <w:spacing w:val="-1"/>
                <w:sz w:val="22"/>
                <w:szCs w:val="22"/>
              </w:rPr>
              <w:t>Instructed</w:t>
            </w:r>
          </w:p>
        </w:tc>
      </w:tr>
      <w:tr w:rsidR="00877A19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55"/>
            </w:pPr>
            <w:r w:rsidRPr="00877A19">
              <w:rPr>
                <w:spacing w:val="-1"/>
                <w:sz w:val="22"/>
                <w:szCs w:val="22"/>
              </w:rPr>
              <w:t>Catalogued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77"/>
            </w:pPr>
            <w:r w:rsidRPr="00877A19">
              <w:rPr>
                <w:spacing w:val="-1"/>
                <w:sz w:val="22"/>
                <w:szCs w:val="22"/>
              </w:rPr>
              <w:t>Delivered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29"/>
            </w:pPr>
            <w:r w:rsidRPr="00877A19">
              <w:rPr>
                <w:spacing w:val="-1"/>
                <w:sz w:val="22"/>
                <w:szCs w:val="22"/>
              </w:rPr>
              <w:t>Extended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1" w:lineRule="exact"/>
              <w:ind w:left="696"/>
            </w:pPr>
            <w:r w:rsidRPr="00877A19">
              <w:rPr>
                <w:spacing w:val="-1"/>
                <w:sz w:val="22"/>
                <w:szCs w:val="22"/>
              </w:rPr>
              <w:t>Insured</w:t>
            </w:r>
          </w:p>
        </w:tc>
      </w:tr>
      <w:tr w:rsidR="00877A19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55"/>
            </w:pPr>
            <w:r w:rsidRPr="00877A19">
              <w:rPr>
                <w:spacing w:val="-1"/>
                <w:sz w:val="22"/>
                <w:szCs w:val="22"/>
              </w:rPr>
              <w:t>Centralized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677"/>
            </w:pPr>
            <w:r w:rsidRPr="00877A19">
              <w:rPr>
                <w:spacing w:val="-1"/>
                <w:sz w:val="22"/>
                <w:szCs w:val="22"/>
              </w:rPr>
              <w:t>Demonstrated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629"/>
            </w:pPr>
            <w:r w:rsidRPr="00877A19">
              <w:rPr>
                <w:spacing w:val="-1"/>
                <w:sz w:val="22"/>
                <w:szCs w:val="22"/>
              </w:rPr>
              <w:t>Extracted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877A19" w:rsidRPr="00877A19" w:rsidRDefault="00877A19" w:rsidP="00877A19">
            <w:pPr>
              <w:kinsoku w:val="0"/>
              <w:overflowPunct w:val="0"/>
              <w:spacing w:line="242" w:lineRule="exact"/>
              <w:ind w:left="696"/>
            </w:pPr>
            <w:r w:rsidRPr="00877A19">
              <w:rPr>
                <w:spacing w:val="-1"/>
                <w:sz w:val="22"/>
                <w:szCs w:val="22"/>
              </w:rPr>
              <w:t>Integrated</w:t>
            </w:r>
          </w:p>
        </w:tc>
      </w:tr>
      <w:tr w:rsidR="00BF02FB" w:rsidRPr="00877A19" w:rsidTr="002A4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BF02FB" w:rsidRDefault="00BF02FB" w:rsidP="002A4557">
            <w:pPr>
              <w:kinsoku w:val="0"/>
              <w:overflowPunct w:val="0"/>
              <w:spacing w:line="242" w:lineRule="exact"/>
              <w:rPr>
                <w:spacing w:val="-1"/>
                <w:sz w:val="22"/>
                <w:szCs w:val="22"/>
              </w:rPr>
            </w:pPr>
          </w:p>
          <w:p w:rsidR="00E625B8" w:rsidRDefault="00E625B8" w:rsidP="00877A19">
            <w:pPr>
              <w:kinsoku w:val="0"/>
              <w:overflowPunct w:val="0"/>
              <w:spacing w:line="242" w:lineRule="exact"/>
              <w:ind w:left="55"/>
              <w:rPr>
                <w:spacing w:val="-1"/>
                <w:sz w:val="22"/>
                <w:szCs w:val="22"/>
              </w:rPr>
            </w:pPr>
          </w:p>
          <w:p w:rsidR="00E625B8" w:rsidRDefault="00E625B8" w:rsidP="00877A19">
            <w:pPr>
              <w:kinsoku w:val="0"/>
              <w:overflowPunct w:val="0"/>
              <w:spacing w:line="242" w:lineRule="exact"/>
              <w:ind w:left="55"/>
              <w:rPr>
                <w:spacing w:val="-1"/>
                <w:sz w:val="22"/>
                <w:szCs w:val="22"/>
              </w:rPr>
            </w:pPr>
          </w:p>
          <w:p w:rsidR="00BF02FB" w:rsidRDefault="00BF02FB" w:rsidP="00877A19">
            <w:pPr>
              <w:kinsoku w:val="0"/>
              <w:overflowPunct w:val="0"/>
              <w:spacing w:line="242" w:lineRule="exact"/>
              <w:ind w:left="55"/>
              <w:rPr>
                <w:spacing w:val="-1"/>
                <w:sz w:val="22"/>
                <w:szCs w:val="22"/>
              </w:rPr>
            </w:pPr>
          </w:p>
          <w:p w:rsidR="00BF02FB" w:rsidRDefault="00BF02FB" w:rsidP="00877A19">
            <w:pPr>
              <w:kinsoku w:val="0"/>
              <w:overflowPunct w:val="0"/>
              <w:spacing w:line="242" w:lineRule="exact"/>
              <w:ind w:left="55"/>
              <w:rPr>
                <w:spacing w:val="-1"/>
                <w:sz w:val="22"/>
                <w:szCs w:val="22"/>
              </w:rPr>
            </w:pPr>
          </w:p>
          <w:p w:rsidR="00BF02FB" w:rsidRPr="00877A19" w:rsidRDefault="00BF02FB" w:rsidP="00877A19">
            <w:pPr>
              <w:kinsoku w:val="0"/>
              <w:overflowPunct w:val="0"/>
              <w:spacing w:line="242" w:lineRule="exact"/>
              <w:ind w:left="55"/>
              <w:rPr>
                <w:spacing w:val="-1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BF02FB" w:rsidP="00877A19">
            <w:pPr>
              <w:kinsoku w:val="0"/>
              <w:overflowPunct w:val="0"/>
              <w:spacing w:line="242" w:lineRule="exact"/>
              <w:ind w:left="677"/>
              <w:rPr>
                <w:spacing w:val="-1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BF02FB" w:rsidP="00877A19">
            <w:pPr>
              <w:kinsoku w:val="0"/>
              <w:overflowPunct w:val="0"/>
              <w:spacing w:line="242" w:lineRule="exact"/>
              <w:ind w:left="629"/>
              <w:rPr>
                <w:spacing w:val="-1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BF02FB" w:rsidRDefault="00BF02FB" w:rsidP="00877A19">
            <w:pPr>
              <w:kinsoku w:val="0"/>
              <w:overflowPunct w:val="0"/>
              <w:spacing w:line="242" w:lineRule="exact"/>
              <w:ind w:left="696"/>
              <w:rPr>
                <w:spacing w:val="-1"/>
                <w:sz w:val="22"/>
                <w:szCs w:val="22"/>
              </w:rPr>
            </w:pPr>
          </w:p>
          <w:p w:rsidR="00BF02FB" w:rsidRPr="00BF02FB" w:rsidRDefault="00BF02FB" w:rsidP="00BF02FB">
            <w:pPr>
              <w:rPr>
                <w:sz w:val="22"/>
                <w:szCs w:val="22"/>
              </w:rPr>
            </w:pPr>
          </w:p>
          <w:p w:rsidR="00BF02FB" w:rsidRPr="00BF02FB" w:rsidRDefault="00BF02FB" w:rsidP="00BF02FB">
            <w:pPr>
              <w:rPr>
                <w:sz w:val="22"/>
                <w:szCs w:val="22"/>
              </w:rPr>
            </w:pPr>
          </w:p>
          <w:p w:rsidR="00BF02FB" w:rsidRDefault="00BF02FB" w:rsidP="00BF02FB">
            <w:pPr>
              <w:jc w:val="right"/>
              <w:rPr>
                <w:sz w:val="22"/>
                <w:szCs w:val="22"/>
              </w:rPr>
            </w:pPr>
          </w:p>
          <w:p w:rsidR="00BF02FB" w:rsidRPr="00BF02FB" w:rsidRDefault="00BF02FB" w:rsidP="00BF02FB">
            <w:pPr>
              <w:jc w:val="right"/>
              <w:rPr>
                <w:sz w:val="22"/>
                <w:szCs w:val="22"/>
              </w:rPr>
            </w:pPr>
          </w:p>
        </w:tc>
      </w:tr>
      <w:tr w:rsidR="00BF02FB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E2661D" w:rsidP="007C6A86">
            <w:pPr>
              <w:kinsoku w:val="0"/>
              <w:overflowPunct w:val="0"/>
              <w:spacing w:before="72"/>
              <w:ind w:left="55"/>
            </w:pPr>
            <w:r>
              <w:rPr>
                <w:spacing w:val="-1"/>
                <w:sz w:val="22"/>
                <w:szCs w:val="22"/>
              </w:rPr>
              <w:t>Interviewed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C9644F" w:rsidP="007C6A86">
            <w:pPr>
              <w:kinsoku w:val="0"/>
              <w:overflowPunct w:val="0"/>
              <w:spacing w:before="72"/>
              <w:ind w:left="677"/>
            </w:pPr>
            <w:r>
              <w:rPr>
                <w:spacing w:val="-1"/>
                <w:sz w:val="22"/>
                <w:szCs w:val="22"/>
              </w:rPr>
              <w:t>Persuaded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D1530D" w:rsidP="007C6A86">
            <w:pPr>
              <w:kinsoku w:val="0"/>
              <w:overflowPunct w:val="0"/>
              <w:spacing w:before="72"/>
              <w:ind w:left="629"/>
            </w:pPr>
            <w:r>
              <w:rPr>
                <w:spacing w:val="-1"/>
                <w:sz w:val="22"/>
                <w:szCs w:val="22"/>
              </w:rPr>
              <w:t>Reorganized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556F52" w:rsidP="007C6A86">
            <w:pPr>
              <w:kinsoku w:val="0"/>
              <w:overflowPunct w:val="0"/>
              <w:spacing w:before="72"/>
              <w:ind w:left="696"/>
            </w:pPr>
            <w:r>
              <w:rPr>
                <w:spacing w:val="-1"/>
                <w:sz w:val="22"/>
                <w:szCs w:val="22"/>
              </w:rPr>
              <w:t>Structured</w:t>
            </w:r>
          </w:p>
        </w:tc>
      </w:tr>
      <w:tr w:rsidR="00BF02FB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E2661D" w:rsidP="007C6A86">
            <w:pPr>
              <w:kinsoku w:val="0"/>
              <w:overflowPunct w:val="0"/>
              <w:spacing w:line="242" w:lineRule="exact"/>
              <w:ind w:left="55"/>
            </w:pPr>
            <w:r>
              <w:rPr>
                <w:spacing w:val="-1"/>
                <w:sz w:val="22"/>
                <w:szCs w:val="22"/>
              </w:rPr>
              <w:t>Introduced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C9644F" w:rsidP="007C6A86">
            <w:pPr>
              <w:kinsoku w:val="0"/>
              <w:overflowPunct w:val="0"/>
              <w:spacing w:line="242" w:lineRule="exact"/>
              <w:ind w:left="677"/>
            </w:pPr>
            <w:r>
              <w:rPr>
                <w:spacing w:val="-1"/>
                <w:sz w:val="22"/>
                <w:szCs w:val="22"/>
              </w:rPr>
              <w:t>Photographed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D1530D" w:rsidP="007C6A86">
            <w:pPr>
              <w:kinsoku w:val="0"/>
              <w:overflowPunct w:val="0"/>
              <w:spacing w:line="242" w:lineRule="exact"/>
              <w:ind w:left="629"/>
            </w:pPr>
            <w:r>
              <w:rPr>
                <w:spacing w:val="-1"/>
                <w:sz w:val="22"/>
                <w:szCs w:val="22"/>
              </w:rPr>
              <w:t>Repaired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556F52" w:rsidP="007C6A86">
            <w:pPr>
              <w:kinsoku w:val="0"/>
              <w:overflowPunct w:val="0"/>
              <w:spacing w:line="242" w:lineRule="exact"/>
              <w:ind w:left="696"/>
            </w:pPr>
            <w:r>
              <w:rPr>
                <w:spacing w:val="-1"/>
                <w:sz w:val="22"/>
                <w:szCs w:val="22"/>
              </w:rPr>
              <w:t>Studied</w:t>
            </w:r>
          </w:p>
        </w:tc>
      </w:tr>
      <w:tr w:rsidR="00BF02FB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E2661D" w:rsidP="007C6A86">
            <w:pPr>
              <w:kinsoku w:val="0"/>
              <w:overflowPunct w:val="0"/>
              <w:spacing w:line="241" w:lineRule="exact"/>
              <w:ind w:left="55"/>
            </w:pPr>
            <w:r>
              <w:rPr>
                <w:spacing w:val="-1"/>
                <w:sz w:val="22"/>
                <w:szCs w:val="22"/>
              </w:rPr>
              <w:t>Invented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C9644F" w:rsidP="007C6A86">
            <w:pPr>
              <w:kinsoku w:val="0"/>
              <w:overflowPunct w:val="0"/>
              <w:spacing w:line="241" w:lineRule="exact"/>
              <w:ind w:left="677"/>
            </w:pPr>
            <w:r>
              <w:rPr>
                <w:spacing w:val="-1"/>
                <w:sz w:val="22"/>
                <w:szCs w:val="22"/>
              </w:rPr>
              <w:t>Pinpointed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D1530D" w:rsidP="007C6A86">
            <w:pPr>
              <w:kinsoku w:val="0"/>
              <w:overflowPunct w:val="0"/>
              <w:spacing w:line="241" w:lineRule="exact"/>
              <w:ind w:left="629"/>
            </w:pPr>
            <w:r>
              <w:rPr>
                <w:spacing w:val="-1"/>
                <w:sz w:val="22"/>
                <w:szCs w:val="22"/>
              </w:rPr>
              <w:t>Replaced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556F52" w:rsidP="007C6A86">
            <w:pPr>
              <w:kinsoku w:val="0"/>
              <w:overflowPunct w:val="0"/>
              <w:spacing w:line="241" w:lineRule="exact"/>
              <w:ind w:left="696"/>
            </w:pPr>
            <w:r>
              <w:rPr>
                <w:spacing w:val="-1"/>
                <w:sz w:val="22"/>
                <w:szCs w:val="22"/>
              </w:rPr>
              <w:t>Supervised</w:t>
            </w:r>
          </w:p>
        </w:tc>
      </w:tr>
      <w:tr w:rsidR="00BF02FB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E2661D" w:rsidP="00E2661D">
            <w:pPr>
              <w:kinsoku w:val="0"/>
              <w:overflowPunct w:val="0"/>
              <w:spacing w:line="242" w:lineRule="exact"/>
            </w:pPr>
            <w:r>
              <w:rPr>
                <w:spacing w:val="-1"/>
                <w:sz w:val="22"/>
                <w:szCs w:val="22"/>
              </w:rPr>
              <w:t xml:space="preserve"> Investigated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C9644F" w:rsidP="007C6A86">
            <w:pPr>
              <w:kinsoku w:val="0"/>
              <w:overflowPunct w:val="0"/>
              <w:spacing w:line="242" w:lineRule="exact"/>
              <w:ind w:left="677"/>
            </w:pPr>
            <w:r>
              <w:rPr>
                <w:spacing w:val="-1"/>
                <w:sz w:val="22"/>
                <w:szCs w:val="22"/>
              </w:rPr>
              <w:t>Piloted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D1530D" w:rsidP="007C6A86">
            <w:pPr>
              <w:kinsoku w:val="0"/>
              <w:overflowPunct w:val="0"/>
              <w:spacing w:line="242" w:lineRule="exact"/>
              <w:ind w:left="629"/>
            </w:pPr>
            <w:r>
              <w:rPr>
                <w:spacing w:val="-1"/>
                <w:sz w:val="22"/>
                <w:szCs w:val="22"/>
              </w:rPr>
              <w:t>Reported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556F52" w:rsidP="007C6A86">
            <w:pPr>
              <w:kinsoku w:val="0"/>
              <w:overflowPunct w:val="0"/>
              <w:spacing w:line="242" w:lineRule="exact"/>
              <w:ind w:right="64"/>
              <w:jc w:val="center"/>
            </w:pPr>
            <w:r>
              <w:rPr>
                <w:sz w:val="22"/>
                <w:szCs w:val="22"/>
              </w:rPr>
              <w:t xml:space="preserve">     Supplied</w:t>
            </w:r>
          </w:p>
        </w:tc>
      </w:tr>
      <w:tr w:rsidR="00BF02FB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E2661D" w:rsidP="007C6A86">
            <w:pPr>
              <w:kinsoku w:val="0"/>
              <w:overflowPunct w:val="0"/>
              <w:spacing w:line="241" w:lineRule="exact"/>
              <w:ind w:left="55"/>
            </w:pPr>
            <w:r>
              <w:rPr>
                <w:spacing w:val="-1"/>
                <w:sz w:val="22"/>
                <w:szCs w:val="22"/>
              </w:rPr>
              <w:t>Inventoried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C9644F" w:rsidP="007C6A86">
            <w:pPr>
              <w:kinsoku w:val="0"/>
              <w:overflowPunct w:val="0"/>
              <w:spacing w:line="241" w:lineRule="exact"/>
              <w:ind w:left="677"/>
            </w:pPr>
            <w:r>
              <w:rPr>
                <w:spacing w:val="-1"/>
                <w:sz w:val="22"/>
                <w:szCs w:val="22"/>
              </w:rPr>
              <w:t>Pioneered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D1530D" w:rsidP="007C6A86">
            <w:pPr>
              <w:kinsoku w:val="0"/>
              <w:overflowPunct w:val="0"/>
              <w:spacing w:line="241" w:lineRule="exact"/>
              <w:ind w:left="629"/>
            </w:pPr>
            <w:r>
              <w:rPr>
                <w:spacing w:val="-1"/>
                <w:sz w:val="22"/>
                <w:szCs w:val="22"/>
              </w:rPr>
              <w:t>Represented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5960B4" w:rsidP="007C6A86">
            <w:pPr>
              <w:kinsoku w:val="0"/>
              <w:overflowPunct w:val="0"/>
              <w:spacing w:line="241" w:lineRule="exact"/>
              <w:ind w:left="696"/>
            </w:pPr>
            <w:r>
              <w:rPr>
                <w:sz w:val="22"/>
                <w:szCs w:val="22"/>
              </w:rPr>
              <w:t>Supplemented</w:t>
            </w:r>
          </w:p>
        </w:tc>
      </w:tr>
      <w:tr w:rsidR="00BF02FB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E2661D" w:rsidP="007C6A86">
            <w:pPr>
              <w:kinsoku w:val="0"/>
              <w:overflowPunct w:val="0"/>
              <w:spacing w:line="241" w:lineRule="exact"/>
              <w:ind w:left="55"/>
            </w:pPr>
            <w:r>
              <w:rPr>
                <w:spacing w:val="-1"/>
                <w:sz w:val="22"/>
                <w:szCs w:val="22"/>
              </w:rPr>
              <w:t>Involved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C9644F" w:rsidP="007C6A86">
            <w:pPr>
              <w:kinsoku w:val="0"/>
              <w:overflowPunct w:val="0"/>
              <w:spacing w:line="241" w:lineRule="exact"/>
              <w:ind w:left="677"/>
            </w:pPr>
            <w:r>
              <w:rPr>
                <w:spacing w:val="-1"/>
                <w:sz w:val="22"/>
                <w:szCs w:val="22"/>
              </w:rPr>
              <w:t>Placed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D1530D" w:rsidP="007C6A86">
            <w:pPr>
              <w:kinsoku w:val="0"/>
              <w:overflowPunct w:val="0"/>
              <w:spacing w:line="241" w:lineRule="exact"/>
              <w:ind w:left="629"/>
            </w:pPr>
            <w:r>
              <w:rPr>
                <w:spacing w:val="-1"/>
                <w:sz w:val="22"/>
                <w:szCs w:val="22"/>
              </w:rPr>
              <w:t>Researched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5960B4" w:rsidP="007C6A86">
            <w:pPr>
              <w:kinsoku w:val="0"/>
              <w:overflowPunct w:val="0"/>
              <w:spacing w:line="241" w:lineRule="exact"/>
              <w:ind w:left="696"/>
            </w:pPr>
            <w:r>
              <w:rPr>
                <w:spacing w:val="-1"/>
                <w:sz w:val="22"/>
                <w:szCs w:val="22"/>
              </w:rPr>
              <w:t>Supported</w:t>
            </w:r>
          </w:p>
        </w:tc>
      </w:tr>
      <w:tr w:rsidR="00BF02FB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E2661D" w:rsidP="007C6A86">
            <w:pPr>
              <w:kinsoku w:val="0"/>
              <w:overflowPunct w:val="0"/>
              <w:spacing w:line="242" w:lineRule="exact"/>
              <w:ind w:left="55"/>
            </w:pPr>
            <w:r>
              <w:rPr>
                <w:spacing w:val="-1"/>
                <w:sz w:val="22"/>
                <w:szCs w:val="22"/>
              </w:rPr>
              <w:t>Issued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C9644F" w:rsidP="007C6A86">
            <w:pPr>
              <w:kinsoku w:val="0"/>
              <w:overflowPunct w:val="0"/>
              <w:spacing w:line="242" w:lineRule="exact"/>
              <w:ind w:left="677"/>
            </w:pPr>
            <w:r>
              <w:rPr>
                <w:spacing w:val="-1"/>
                <w:sz w:val="22"/>
                <w:szCs w:val="22"/>
              </w:rPr>
              <w:t>Planned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D1530D" w:rsidP="007C6A86">
            <w:pPr>
              <w:kinsoku w:val="0"/>
              <w:overflowPunct w:val="0"/>
              <w:spacing w:line="242" w:lineRule="exact"/>
              <w:ind w:left="629"/>
            </w:pPr>
            <w:r>
              <w:rPr>
                <w:spacing w:val="-1"/>
                <w:sz w:val="22"/>
                <w:szCs w:val="22"/>
              </w:rPr>
              <w:t>Reshaped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5960B4" w:rsidP="007C6A86">
            <w:pPr>
              <w:kinsoku w:val="0"/>
              <w:overflowPunct w:val="0"/>
              <w:spacing w:line="242" w:lineRule="exact"/>
              <w:ind w:left="696"/>
            </w:pPr>
            <w:r>
              <w:rPr>
                <w:spacing w:val="-1"/>
                <w:sz w:val="22"/>
                <w:szCs w:val="22"/>
              </w:rPr>
              <w:t>Surpassed</w:t>
            </w:r>
          </w:p>
        </w:tc>
      </w:tr>
      <w:tr w:rsidR="00BF02FB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E2661D" w:rsidP="007C6A86">
            <w:pPr>
              <w:kinsoku w:val="0"/>
              <w:overflowPunct w:val="0"/>
              <w:spacing w:line="241" w:lineRule="exact"/>
              <w:ind w:left="55"/>
            </w:pPr>
            <w:r>
              <w:rPr>
                <w:spacing w:val="-1"/>
                <w:sz w:val="22"/>
                <w:szCs w:val="22"/>
              </w:rPr>
              <w:t>Joined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C9644F" w:rsidP="007C6A86">
            <w:pPr>
              <w:kinsoku w:val="0"/>
              <w:overflowPunct w:val="0"/>
              <w:spacing w:line="241" w:lineRule="exact"/>
              <w:ind w:left="677"/>
            </w:pPr>
            <w:r>
              <w:rPr>
                <w:spacing w:val="-1"/>
                <w:sz w:val="22"/>
                <w:szCs w:val="22"/>
              </w:rPr>
              <w:t>Predicted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D1530D" w:rsidP="007C6A86">
            <w:pPr>
              <w:kinsoku w:val="0"/>
              <w:overflowPunct w:val="0"/>
              <w:spacing w:line="241" w:lineRule="exact"/>
              <w:ind w:left="629"/>
            </w:pPr>
            <w:r>
              <w:rPr>
                <w:spacing w:val="-1"/>
                <w:sz w:val="22"/>
                <w:szCs w:val="22"/>
              </w:rPr>
              <w:t>Resolved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5960B4" w:rsidP="007C6A86">
            <w:pPr>
              <w:kinsoku w:val="0"/>
              <w:overflowPunct w:val="0"/>
              <w:spacing w:line="241" w:lineRule="exact"/>
              <w:ind w:left="696"/>
            </w:pPr>
            <w:r>
              <w:rPr>
                <w:spacing w:val="-1"/>
                <w:sz w:val="22"/>
                <w:szCs w:val="22"/>
              </w:rPr>
              <w:t>Surveyed</w:t>
            </w:r>
          </w:p>
        </w:tc>
      </w:tr>
      <w:tr w:rsidR="00BF02FB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E2661D" w:rsidP="007C6A86">
            <w:pPr>
              <w:kinsoku w:val="0"/>
              <w:overflowPunct w:val="0"/>
              <w:spacing w:line="242" w:lineRule="exact"/>
              <w:ind w:left="55"/>
            </w:pPr>
            <w:r>
              <w:rPr>
                <w:spacing w:val="-1"/>
                <w:sz w:val="22"/>
                <w:szCs w:val="22"/>
              </w:rPr>
              <w:t>Judged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C9644F" w:rsidP="007C6A86">
            <w:pPr>
              <w:kinsoku w:val="0"/>
              <w:overflowPunct w:val="0"/>
              <w:spacing w:line="242" w:lineRule="exact"/>
              <w:ind w:left="677"/>
            </w:pPr>
            <w:r>
              <w:rPr>
                <w:spacing w:val="-1"/>
                <w:sz w:val="22"/>
                <w:szCs w:val="22"/>
              </w:rPr>
              <w:t>Prepared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D1530D" w:rsidP="007C6A86">
            <w:pPr>
              <w:kinsoku w:val="0"/>
              <w:overflowPunct w:val="0"/>
              <w:spacing w:line="242" w:lineRule="exact"/>
              <w:ind w:left="629"/>
            </w:pPr>
            <w:r>
              <w:rPr>
                <w:spacing w:val="-1"/>
                <w:sz w:val="22"/>
                <w:szCs w:val="22"/>
              </w:rPr>
              <w:t>Responded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5960B4" w:rsidP="007C6A86">
            <w:pPr>
              <w:kinsoku w:val="0"/>
              <w:overflowPunct w:val="0"/>
              <w:spacing w:line="242" w:lineRule="exact"/>
              <w:ind w:left="696"/>
            </w:pPr>
            <w:r>
              <w:rPr>
                <w:spacing w:val="-1"/>
                <w:sz w:val="22"/>
                <w:szCs w:val="22"/>
              </w:rPr>
              <w:t>Sustained</w:t>
            </w:r>
          </w:p>
        </w:tc>
      </w:tr>
      <w:tr w:rsidR="00BF02FB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E2661D" w:rsidP="007C6A86">
            <w:pPr>
              <w:kinsoku w:val="0"/>
              <w:overflowPunct w:val="0"/>
              <w:spacing w:line="241" w:lineRule="exact"/>
              <w:ind w:left="55"/>
            </w:pPr>
            <w:r>
              <w:rPr>
                <w:spacing w:val="-1"/>
                <w:sz w:val="22"/>
                <w:szCs w:val="22"/>
              </w:rPr>
              <w:t>Justified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C9644F" w:rsidP="007C6A86">
            <w:pPr>
              <w:kinsoku w:val="0"/>
              <w:overflowPunct w:val="0"/>
              <w:spacing w:line="241" w:lineRule="exact"/>
              <w:ind w:left="677"/>
            </w:pPr>
            <w:r>
              <w:rPr>
                <w:spacing w:val="-1"/>
                <w:sz w:val="22"/>
                <w:szCs w:val="22"/>
              </w:rPr>
              <w:t>Prescribed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D1530D" w:rsidP="007C6A86">
            <w:pPr>
              <w:kinsoku w:val="0"/>
              <w:overflowPunct w:val="0"/>
              <w:spacing w:line="241" w:lineRule="exact"/>
              <w:ind w:left="629"/>
            </w:pPr>
            <w:r>
              <w:rPr>
                <w:spacing w:val="-1"/>
                <w:sz w:val="22"/>
                <w:szCs w:val="22"/>
              </w:rPr>
              <w:t>Restored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5960B4" w:rsidP="007C6A86">
            <w:pPr>
              <w:kinsoku w:val="0"/>
              <w:overflowPunct w:val="0"/>
              <w:spacing w:line="241" w:lineRule="exact"/>
              <w:ind w:right="3"/>
              <w:jc w:val="center"/>
            </w:pPr>
            <w:r>
              <w:rPr>
                <w:sz w:val="22"/>
                <w:szCs w:val="22"/>
              </w:rPr>
              <w:t xml:space="preserve">         Synthesized</w:t>
            </w:r>
          </w:p>
        </w:tc>
      </w:tr>
      <w:tr w:rsidR="00BF02FB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E2661D" w:rsidP="007C6A86">
            <w:pPr>
              <w:kinsoku w:val="0"/>
              <w:overflowPunct w:val="0"/>
              <w:spacing w:line="242" w:lineRule="exact"/>
              <w:ind w:left="55"/>
            </w:pPr>
            <w:r>
              <w:rPr>
                <w:spacing w:val="-1"/>
                <w:sz w:val="22"/>
                <w:szCs w:val="22"/>
              </w:rPr>
              <w:t>Kept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C9644F" w:rsidP="007C6A86">
            <w:pPr>
              <w:kinsoku w:val="0"/>
              <w:overflowPunct w:val="0"/>
              <w:spacing w:line="242" w:lineRule="exact"/>
              <w:ind w:left="677"/>
            </w:pPr>
            <w:r>
              <w:rPr>
                <w:spacing w:val="-1"/>
                <w:sz w:val="22"/>
                <w:szCs w:val="22"/>
              </w:rPr>
              <w:t>Presented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D1530D" w:rsidP="007C6A86">
            <w:pPr>
              <w:kinsoku w:val="0"/>
              <w:overflowPunct w:val="0"/>
              <w:spacing w:line="242" w:lineRule="exact"/>
              <w:ind w:left="629"/>
            </w:pPr>
            <w:r>
              <w:rPr>
                <w:spacing w:val="-1"/>
                <w:sz w:val="22"/>
                <w:szCs w:val="22"/>
              </w:rPr>
              <w:t>Restructured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5960B4" w:rsidP="007C6A86">
            <w:pPr>
              <w:kinsoku w:val="0"/>
              <w:overflowPunct w:val="0"/>
              <w:spacing w:line="242" w:lineRule="exact"/>
              <w:ind w:left="696"/>
            </w:pPr>
            <w:r>
              <w:rPr>
                <w:sz w:val="22"/>
                <w:szCs w:val="22"/>
              </w:rPr>
              <w:t>Tabulated</w:t>
            </w:r>
          </w:p>
        </w:tc>
      </w:tr>
      <w:tr w:rsidR="00BF02FB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E2661D" w:rsidP="007C6A86">
            <w:pPr>
              <w:kinsoku w:val="0"/>
              <w:overflowPunct w:val="0"/>
              <w:spacing w:line="241" w:lineRule="exact"/>
              <w:ind w:left="55"/>
            </w:pPr>
            <w:r>
              <w:rPr>
                <w:spacing w:val="-1"/>
                <w:sz w:val="22"/>
                <w:szCs w:val="22"/>
              </w:rPr>
              <w:t>Launched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C9644F" w:rsidP="007C6A86">
            <w:pPr>
              <w:kinsoku w:val="0"/>
              <w:overflowPunct w:val="0"/>
              <w:spacing w:line="241" w:lineRule="exact"/>
              <w:ind w:left="677"/>
            </w:pPr>
            <w:r>
              <w:rPr>
                <w:spacing w:val="-1"/>
                <w:sz w:val="22"/>
                <w:szCs w:val="22"/>
              </w:rPr>
              <w:t>Presided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D1530D" w:rsidP="007C6A86">
            <w:pPr>
              <w:kinsoku w:val="0"/>
              <w:overflowPunct w:val="0"/>
              <w:spacing w:line="241" w:lineRule="exact"/>
              <w:ind w:left="629"/>
            </w:pPr>
            <w:r>
              <w:rPr>
                <w:spacing w:val="-1"/>
                <w:sz w:val="22"/>
                <w:szCs w:val="22"/>
              </w:rPr>
              <w:t>Retrieved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5960B4" w:rsidP="007C6A86">
            <w:pPr>
              <w:kinsoku w:val="0"/>
              <w:overflowPunct w:val="0"/>
              <w:spacing w:line="241" w:lineRule="exact"/>
              <w:ind w:left="696"/>
            </w:pPr>
            <w:r>
              <w:rPr>
                <w:spacing w:val="-1"/>
                <w:sz w:val="22"/>
                <w:szCs w:val="22"/>
              </w:rPr>
              <w:t>Targeted</w:t>
            </w:r>
          </w:p>
        </w:tc>
      </w:tr>
      <w:tr w:rsidR="00BF02FB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E2661D" w:rsidP="007C6A86">
            <w:pPr>
              <w:kinsoku w:val="0"/>
              <w:overflowPunct w:val="0"/>
              <w:spacing w:line="241" w:lineRule="exact"/>
              <w:ind w:left="55"/>
            </w:pPr>
            <w:r>
              <w:rPr>
                <w:spacing w:val="-1"/>
                <w:sz w:val="22"/>
                <w:szCs w:val="22"/>
              </w:rPr>
              <w:t>Learned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C9644F" w:rsidP="007C6A86">
            <w:pPr>
              <w:kinsoku w:val="0"/>
              <w:overflowPunct w:val="0"/>
              <w:spacing w:line="241" w:lineRule="exact"/>
              <w:ind w:left="677"/>
            </w:pPr>
            <w:r>
              <w:rPr>
                <w:spacing w:val="-1"/>
                <w:sz w:val="22"/>
                <w:szCs w:val="22"/>
              </w:rPr>
              <w:t>Prevented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D1530D" w:rsidP="007C6A86">
            <w:pPr>
              <w:kinsoku w:val="0"/>
              <w:overflowPunct w:val="0"/>
              <w:spacing w:line="241" w:lineRule="exact"/>
              <w:ind w:left="629"/>
            </w:pPr>
            <w:r>
              <w:rPr>
                <w:spacing w:val="-1"/>
                <w:sz w:val="22"/>
                <w:szCs w:val="22"/>
              </w:rPr>
              <w:t>Reversed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5960B4" w:rsidP="007C6A86">
            <w:pPr>
              <w:kinsoku w:val="0"/>
              <w:overflowPunct w:val="0"/>
              <w:spacing w:line="241" w:lineRule="exact"/>
              <w:ind w:left="696"/>
            </w:pPr>
            <w:r>
              <w:rPr>
                <w:spacing w:val="-1"/>
                <w:sz w:val="22"/>
                <w:szCs w:val="22"/>
              </w:rPr>
              <w:t>Taught</w:t>
            </w:r>
          </w:p>
        </w:tc>
      </w:tr>
      <w:tr w:rsidR="00BF02FB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E2661D" w:rsidP="007C6A86">
            <w:pPr>
              <w:kinsoku w:val="0"/>
              <w:overflowPunct w:val="0"/>
              <w:spacing w:line="242" w:lineRule="exact"/>
              <w:ind w:left="55"/>
            </w:pPr>
            <w:r>
              <w:rPr>
                <w:spacing w:val="-1"/>
                <w:sz w:val="22"/>
                <w:szCs w:val="22"/>
              </w:rPr>
              <w:t>Lectured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C9644F" w:rsidP="007C6A86">
            <w:pPr>
              <w:kinsoku w:val="0"/>
              <w:overflowPunct w:val="0"/>
              <w:spacing w:line="242" w:lineRule="exact"/>
              <w:ind w:left="677"/>
            </w:pPr>
            <w:r>
              <w:rPr>
                <w:spacing w:val="-1"/>
                <w:sz w:val="22"/>
                <w:szCs w:val="22"/>
              </w:rPr>
              <w:t>Printed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D1530D" w:rsidP="007C6A86">
            <w:pPr>
              <w:kinsoku w:val="0"/>
              <w:overflowPunct w:val="0"/>
              <w:spacing w:line="242" w:lineRule="exact"/>
              <w:ind w:left="629"/>
            </w:pPr>
            <w:r>
              <w:rPr>
                <w:spacing w:val="-1"/>
                <w:sz w:val="22"/>
                <w:szCs w:val="22"/>
              </w:rPr>
              <w:t>Reviewed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5960B4" w:rsidP="007C6A86">
            <w:pPr>
              <w:kinsoku w:val="0"/>
              <w:overflowPunct w:val="0"/>
              <w:spacing w:line="242" w:lineRule="exact"/>
              <w:ind w:left="696"/>
            </w:pPr>
            <w:r>
              <w:rPr>
                <w:spacing w:val="-1"/>
                <w:sz w:val="22"/>
                <w:szCs w:val="22"/>
              </w:rPr>
              <w:t>Terminated</w:t>
            </w:r>
          </w:p>
        </w:tc>
      </w:tr>
      <w:tr w:rsidR="00BF02FB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E2661D" w:rsidP="007C6A86">
            <w:pPr>
              <w:kinsoku w:val="0"/>
              <w:overflowPunct w:val="0"/>
              <w:spacing w:line="241" w:lineRule="exact"/>
              <w:ind w:left="55"/>
            </w:pPr>
            <w:r>
              <w:rPr>
                <w:spacing w:val="-1"/>
                <w:sz w:val="22"/>
                <w:szCs w:val="22"/>
              </w:rPr>
              <w:t>Led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C9644F" w:rsidP="007C6A86">
            <w:pPr>
              <w:kinsoku w:val="0"/>
              <w:overflowPunct w:val="0"/>
              <w:spacing w:line="241" w:lineRule="exact"/>
              <w:ind w:left="677"/>
            </w:pPr>
            <w:r>
              <w:rPr>
                <w:spacing w:val="-1"/>
                <w:sz w:val="22"/>
                <w:szCs w:val="22"/>
              </w:rPr>
              <w:t>Prioritized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D1530D" w:rsidP="007C6A86">
            <w:pPr>
              <w:kinsoku w:val="0"/>
              <w:overflowPunct w:val="0"/>
              <w:spacing w:line="241" w:lineRule="exact"/>
              <w:ind w:left="629"/>
            </w:pPr>
            <w:r>
              <w:rPr>
                <w:spacing w:val="-1"/>
                <w:sz w:val="22"/>
                <w:szCs w:val="22"/>
              </w:rPr>
              <w:t>Revised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5960B4" w:rsidP="007C6A86">
            <w:pPr>
              <w:kinsoku w:val="0"/>
              <w:overflowPunct w:val="0"/>
              <w:spacing w:line="241" w:lineRule="exact"/>
              <w:ind w:left="696"/>
            </w:pPr>
            <w:r>
              <w:rPr>
                <w:spacing w:val="-1"/>
                <w:sz w:val="22"/>
                <w:szCs w:val="22"/>
              </w:rPr>
              <w:t>Tested</w:t>
            </w:r>
          </w:p>
        </w:tc>
      </w:tr>
      <w:tr w:rsidR="00BF02FB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E2661D" w:rsidP="007C6A86">
            <w:pPr>
              <w:kinsoku w:val="0"/>
              <w:overflowPunct w:val="0"/>
              <w:spacing w:line="242" w:lineRule="exact"/>
              <w:ind w:left="55"/>
            </w:pPr>
            <w:r>
              <w:rPr>
                <w:spacing w:val="-1"/>
                <w:sz w:val="22"/>
                <w:szCs w:val="22"/>
              </w:rPr>
              <w:t>Lifted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C9644F" w:rsidP="007C6A86">
            <w:pPr>
              <w:kinsoku w:val="0"/>
              <w:overflowPunct w:val="0"/>
              <w:spacing w:line="242" w:lineRule="exact"/>
              <w:ind w:left="677"/>
            </w:pPr>
            <w:r>
              <w:rPr>
                <w:spacing w:val="-1"/>
                <w:sz w:val="22"/>
                <w:szCs w:val="22"/>
              </w:rPr>
              <w:t>Processed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D1530D" w:rsidP="007C6A86">
            <w:pPr>
              <w:kinsoku w:val="0"/>
              <w:overflowPunct w:val="0"/>
              <w:spacing w:line="242" w:lineRule="exact"/>
              <w:ind w:left="629"/>
            </w:pPr>
            <w:r>
              <w:rPr>
                <w:spacing w:val="-1"/>
                <w:sz w:val="22"/>
                <w:szCs w:val="22"/>
              </w:rPr>
              <w:t>Revitalized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5960B4" w:rsidP="007C6A86">
            <w:pPr>
              <w:kinsoku w:val="0"/>
              <w:overflowPunct w:val="0"/>
              <w:spacing w:line="242" w:lineRule="exact"/>
              <w:ind w:left="696"/>
            </w:pPr>
            <w:r>
              <w:rPr>
                <w:spacing w:val="-1"/>
                <w:sz w:val="22"/>
                <w:szCs w:val="22"/>
              </w:rPr>
              <w:t>Tightened</w:t>
            </w:r>
          </w:p>
        </w:tc>
      </w:tr>
      <w:tr w:rsidR="00BF02FB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E2661D" w:rsidP="007C6A86">
            <w:pPr>
              <w:kinsoku w:val="0"/>
              <w:overflowPunct w:val="0"/>
              <w:spacing w:line="241" w:lineRule="exact"/>
              <w:ind w:left="55"/>
            </w:pPr>
            <w:r>
              <w:rPr>
                <w:spacing w:val="-1"/>
                <w:sz w:val="22"/>
                <w:szCs w:val="22"/>
              </w:rPr>
              <w:t>Located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C9644F" w:rsidP="007C6A86">
            <w:pPr>
              <w:kinsoku w:val="0"/>
              <w:overflowPunct w:val="0"/>
              <w:spacing w:line="241" w:lineRule="exact"/>
              <w:ind w:left="677"/>
            </w:pPr>
            <w:r>
              <w:rPr>
                <w:spacing w:val="-1"/>
                <w:sz w:val="22"/>
                <w:szCs w:val="22"/>
              </w:rPr>
              <w:t>Produced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D1530D" w:rsidP="007C6A86">
            <w:pPr>
              <w:kinsoku w:val="0"/>
              <w:overflowPunct w:val="0"/>
              <w:spacing w:line="241" w:lineRule="exact"/>
              <w:ind w:left="629"/>
            </w:pPr>
            <w:r>
              <w:rPr>
                <w:spacing w:val="-1"/>
                <w:sz w:val="22"/>
                <w:szCs w:val="22"/>
              </w:rPr>
              <w:t>Routed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5960B4" w:rsidP="007C6A86">
            <w:pPr>
              <w:kinsoku w:val="0"/>
              <w:overflowPunct w:val="0"/>
              <w:spacing w:line="241" w:lineRule="exact"/>
              <w:ind w:left="696"/>
            </w:pPr>
            <w:r>
              <w:rPr>
                <w:spacing w:val="-1"/>
                <w:sz w:val="22"/>
                <w:szCs w:val="22"/>
              </w:rPr>
              <w:t>Totaled</w:t>
            </w:r>
          </w:p>
        </w:tc>
      </w:tr>
      <w:tr w:rsidR="00BF02FB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E2661D" w:rsidP="007C6A86">
            <w:pPr>
              <w:kinsoku w:val="0"/>
              <w:overflowPunct w:val="0"/>
              <w:spacing w:line="241" w:lineRule="exact"/>
              <w:ind w:left="55"/>
            </w:pPr>
            <w:r>
              <w:rPr>
                <w:spacing w:val="-1"/>
                <w:sz w:val="22"/>
                <w:szCs w:val="22"/>
              </w:rPr>
              <w:t>Logged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C9644F" w:rsidP="007C6A86">
            <w:pPr>
              <w:kinsoku w:val="0"/>
              <w:overflowPunct w:val="0"/>
              <w:spacing w:line="241" w:lineRule="exact"/>
              <w:ind w:left="677"/>
            </w:pPr>
            <w:r>
              <w:rPr>
                <w:spacing w:val="-1"/>
                <w:sz w:val="22"/>
                <w:szCs w:val="22"/>
              </w:rPr>
              <w:t>Programmed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D1530D" w:rsidP="007C6A86">
            <w:pPr>
              <w:kinsoku w:val="0"/>
              <w:overflowPunct w:val="0"/>
              <w:spacing w:line="241" w:lineRule="exact"/>
              <w:ind w:left="629"/>
            </w:pPr>
            <w:r>
              <w:rPr>
                <w:sz w:val="22"/>
                <w:szCs w:val="22"/>
              </w:rPr>
              <w:t>Saved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5960B4" w:rsidP="007C6A86">
            <w:pPr>
              <w:kinsoku w:val="0"/>
              <w:overflowPunct w:val="0"/>
              <w:spacing w:line="241" w:lineRule="exact"/>
              <w:ind w:left="696"/>
            </w:pPr>
            <w:r>
              <w:rPr>
                <w:spacing w:val="-1"/>
                <w:sz w:val="22"/>
                <w:szCs w:val="22"/>
              </w:rPr>
              <w:t>Tracked</w:t>
            </w:r>
          </w:p>
        </w:tc>
      </w:tr>
      <w:tr w:rsidR="00BF02FB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E2661D" w:rsidP="007C6A86">
            <w:pPr>
              <w:kinsoku w:val="0"/>
              <w:overflowPunct w:val="0"/>
              <w:spacing w:line="242" w:lineRule="exact"/>
              <w:ind w:left="55"/>
            </w:pPr>
            <w:r>
              <w:rPr>
                <w:spacing w:val="-1"/>
                <w:sz w:val="22"/>
                <w:szCs w:val="22"/>
              </w:rPr>
              <w:t>Maintained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C9644F" w:rsidP="007C6A86">
            <w:pPr>
              <w:kinsoku w:val="0"/>
              <w:overflowPunct w:val="0"/>
              <w:spacing w:line="242" w:lineRule="exact"/>
              <w:ind w:left="677"/>
            </w:pPr>
            <w:r>
              <w:rPr>
                <w:spacing w:val="-1"/>
                <w:sz w:val="22"/>
                <w:szCs w:val="22"/>
              </w:rPr>
              <w:t>Projected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D1530D" w:rsidP="007C6A86">
            <w:pPr>
              <w:kinsoku w:val="0"/>
              <w:overflowPunct w:val="0"/>
              <w:spacing w:line="242" w:lineRule="exact"/>
              <w:ind w:left="629"/>
            </w:pPr>
            <w:r>
              <w:rPr>
                <w:spacing w:val="-1"/>
                <w:sz w:val="22"/>
                <w:szCs w:val="22"/>
              </w:rPr>
              <w:t>Scheduled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5960B4" w:rsidP="007C6A86">
            <w:pPr>
              <w:kinsoku w:val="0"/>
              <w:overflowPunct w:val="0"/>
              <w:spacing w:line="242" w:lineRule="exact"/>
              <w:ind w:left="696"/>
            </w:pPr>
            <w:r>
              <w:rPr>
                <w:spacing w:val="-1"/>
                <w:sz w:val="22"/>
                <w:szCs w:val="22"/>
              </w:rPr>
              <w:t>Traded</w:t>
            </w:r>
          </w:p>
        </w:tc>
      </w:tr>
      <w:tr w:rsidR="00BF02FB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E2661D" w:rsidP="007C6A86">
            <w:pPr>
              <w:kinsoku w:val="0"/>
              <w:overflowPunct w:val="0"/>
              <w:spacing w:line="241" w:lineRule="exact"/>
              <w:ind w:left="55"/>
            </w:pPr>
            <w:r>
              <w:rPr>
                <w:spacing w:val="-1"/>
                <w:sz w:val="22"/>
                <w:szCs w:val="22"/>
              </w:rPr>
              <w:t>Managed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C9644F" w:rsidP="007C6A86">
            <w:pPr>
              <w:kinsoku w:val="0"/>
              <w:overflowPunct w:val="0"/>
              <w:spacing w:line="241" w:lineRule="exact"/>
              <w:ind w:left="677"/>
            </w:pPr>
            <w:r>
              <w:rPr>
                <w:spacing w:val="-1"/>
                <w:sz w:val="22"/>
                <w:szCs w:val="22"/>
              </w:rPr>
              <w:t>Promoted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D1530D" w:rsidP="007C6A86">
            <w:pPr>
              <w:kinsoku w:val="0"/>
              <w:overflowPunct w:val="0"/>
              <w:spacing w:line="241" w:lineRule="exact"/>
              <w:ind w:left="629"/>
            </w:pPr>
            <w:r>
              <w:rPr>
                <w:spacing w:val="-1"/>
                <w:sz w:val="22"/>
                <w:szCs w:val="22"/>
              </w:rPr>
              <w:t>Screened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5960B4" w:rsidP="007C6A86">
            <w:pPr>
              <w:kinsoku w:val="0"/>
              <w:overflowPunct w:val="0"/>
              <w:spacing w:line="241" w:lineRule="exact"/>
              <w:ind w:left="696"/>
            </w:pPr>
            <w:r>
              <w:rPr>
                <w:spacing w:val="-1"/>
                <w:sz w:val="22"/>
                <w:szCs w:val="22"/>
              </w:rPr>
              <w:t>Trained</w:t>
            </w:r>
          </w:p>
        </w:tc>
      </w:tr>
      <w:tr w:rsidR="00BF02FB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E2661D" w:rsidP="007C6A86">
            <w:pPr>
              <w:kinsoku w:val="0"/>
              <w:overflowPunct w:val="0"/>
              <w:spacing w:line="242" w:lineRule="exact"/>
              <w:ind w:left="55"/>
            </w:pPr>
            <w:r>
              <w:rPr>
                <w:spacing w:val="-1"/>
                <w:sz w:val="22"/>
                <w:szCs w:val="22"/>
              </w:rPr>
              <w:t>Marketed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C9644F" w:rsidP="007C6A86">
            <w:pPr>
              <w:kinsoku w:val="0"/>
              <w:overflowPunct w:val="0"/>
              <w:spacing w:line="242" w:lineRule="exact"/>
              <w:ind w:left="677"/>
            </w:pPr>
            <w:r>
              <w:rPr>
                <w:spacing w:val="-1"/>
                <w:sz w:val="22"/>
                <w:szCs w:val="22"/>
              </w:rPr>
              <w:t>Proofread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D1530D" w:rsidP="007C6A86">
            <w:pPr>
              <w:kinsoku w:val="0"/>
              <w:overflowPunct w:val="0"/>
              <w:spacing w:line="242" w:lineRule="exact"/>
              <w:ind w:left="629"/>
            </w:pPr>
            <w:r>
              <w:rPr>
                <w:spacing w:val="-1"/>
                <w:sz w:val="22"/>
                <w:szCs w:val="22"/>
              </w:rPr>
              <w:t>Set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5960B4" w:rsidP="007C6A86">
            <w:pPr>
              <w:kinsoku w:val="0"/>
              <w:overflowPunct w:val="0"/>
              <w:spacing w:line="242" w:lineRule="exact"/>
              <w:ind w:left="696"/>
            </w:pPr>
            <w:r>
              <w:rPr>
                <w:spacing w:val="-1"/>
                <w:sz w:val="22"/>
                <w:szCs w:val="22"/>
              </w:rPr>
              <w:t>Transcribed</w:t>
            </w:r>
          </w:p>
        </w:tc>
      </w:tr>
      <w:tr w:rsidR="00BF02FB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E2661D" w:rsidP="007C6A86">
            <w:pPr>
              <w:kinsoku w:val="0"/>
              <w:overflowPunct w:val="0"/>
              <w:spacing w:line="241" w:lineRule="exact"/>
              <w:ind w:left="55"/>
            </w:pPr>
            <w:r>
              <w:rPr>
                <w:spacing w:val="-1"/>
                <w:sz w:val="22"/>
                <w:szCs w:val="22"/>
              </w:rPr>
              <w:t>Maximized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C9644F" w:rsidP="007C6A86">
            <w:pPr>
              <w:kinsoku w:val="0"/>
              <w:overflowPunct w:val="0"/>
              <w:spacing w:line="241" w:lineRule="exact"/>
              <w:ind w:left="677"/>
            </w:pPr>
            <w:r>
              <w:rPr>
                <w:spacing w:val="-1"/>
                <w:sz w:val="22"/>
                <w:szCs w:val="22"/>
              </w:rPr>
              <w:t>Proposed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D1530D" w:rsidP="007C6A86">
            <w:pPr>
              <w:kinsoku w:val="0"/>
              <w:overflowPunct w:val="0"/>
              <w:spacing w:line="241" w:lineRule="exact"/>
              <w:ind w:left="629"/>
            </w:pPr>
            <w:r>
              <w:rPr>
                <w:spacing w:val="-1"/>
                <w:sz w:val="22"/>
                <w:szCs w:val="22"/>
              </w:rPr>
              <w:t>Searched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C10AF2" w:rsidP="00C10AF2">
            <w:pPr>
              <w:kinsoku w:val="0"/>
              <w:overflowPunct w:val="0"/>
              <w:spacing w:line="241" w:lineRule="exact"/>
            </w:pPr>
            <w:r>
              <w:rPr>
                <w:spacing w:val="-1"/>
                <w:sz w:val="22"/>
                <w:szCs w:val="22"/>
              </w:rPr>
              <w:t xml:space="preserve">             </w:t>
            </w:r>
            <w:r w:rsidR="005960B4">
              <w:rPr>
                <w:spacing w:val="-1"/>
                <w:sz w:val="22"/>
                <w:szCs w:val="22"/>
              </w:rPr>
              <w:t>Transferred</w:t>
            </w:r>
          </w:p>
        </w:tc>
      </w:tr>
      <w:tr w:rsidR="00BF02FB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E2661D" w:rsidP="007C6A86">
            <w:pPr>
              <w:kinsoku w:val="0"/>
              <w:overflowPunct w:val="0"/>
              <w:spacing w:line="241" w:lineRule="exact"/>
              <w:ind w:left="55"/>
            </w:pPr>
            <w:r>
              <w:rPr>
                <w:spacing w:val="-1"/>
                <w:sz w:val="22"/>
                <w:szCs w:val="22"/>
              </w:rPr>
              <w:t>Measured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C9644F" w:rsidP="007C6A86">
            <w:pPr>
              <w:kinsoku w:val="0"/>
              <w:overflowPunct w:val="0"/>
              <w:spacing w:line="241" w:lineRule="exact"/>
              <w:ind w:left="677"/>
            </w:pPr>
            <w:r>
              <w:rPr>
                <w:spacing w:val="-1"/>
                <w:sz w:val="22"/>
                <w:szCs w:val="22"/>
              </w:rPr>
              <w:t>Protected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D1530D" w:rsidP="007C6A86">
            <w:pPr>
              <w:kinsoku w:val="0"/>
              <w:overflowPunct w:val="0"/>
              <w:spacing w:line="241" w:lineRule="exact"/>
              <w:ind w:left="629"/>
            </w:pPr>
            <w:r>
              <w:rPr>
                <w:spacing w:val="-1"/>
                <w:sz w:val="22"/>
                <w:szCs w:val="22"/>
              </w:rPr>
              <w:t>Secured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C10AF2" w:rsidP="007C6A86">
            <w:pPr>
              <w:kinsoku w:val="0"/>
              <w:overflowPunct w:val="0"/>
              <w:spacing w:line="241" w:lineRule="exact"/>
              <w:ind w:right="64"/>
              <w:jc w:val="center"/>
            </w:pPr>
            <w:r>
              <w:rPr>
                <w:spacing w:val="-1"/>
                <w:sz w:val="22"/>
                <w:szCs w:val="22"/>
              </w:rPr>
              <w:t xml:space="preserve">           </w:t>
            </w:r>
            <w:r w:rsidR="005960B4">
              <w:rPr>
                <w:spacing w:val="-1"/>
                <w:sz w:val="22"/>
                <w:szCs w:val="22"/>
              </w:rPr>
              <w:t>Transformed</w:t>
            </w:r>
          </w:p>
        </w:tc>
      </w:tr>
      <w:tr w:rsidR="00BF02FB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E2661D" w:rsidP="007C6A86">
            <w:pPr>
              <w:kinsoku w:val="0"/>
              <w:overflowPunct w:val="0"/>
              <w:spacing w:line="242" w:lineRule="exact"/>
              <w:ind w:left="55"/>
            </w:pPr>
            <w:r>
              <w:rPr>
                <w:spacing w:val="-1"/>
                <w:sz w:val="22"/>
                <w:szCs w:val="22"/>
              </w:rPr>
              <w:t>Mediated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C9644F" w:rsidP="007C6A86">
            <w:pPr>
              <w:kinsoku w:val="0"/>
              <w:overflowPunct w:val="0"/>
              <w:spacing w:line="242" w:lineRule="exact"/>
              <w:ind w:left="677"/>
            </w:pPr>
            <w:r>
              <w:rPr>
                <w:spacing w:val="-1"/>
                <w:sz w:val="22"/>
                <w:szCs w:val="22"/>
              </w:rPr>
              <w:t>Proved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D1530D" w:rsidP="007C6A86">
            <w:pPr>
              <w:kinsoku w:val="0"/>
              <w:overflowPunct w:val="0"/>
              <w:spacing w:line="242" w:lineRule="exact"/>
              <w:ind w:left="629"/>
            </w:pPr>
            <w:r>
              <w:rPr>
                <w:spacing w:val="-1"/>
                <w:sz w:val="22"/>
                <w:szCs w:val="22"/>
              </w:rPr>
              <w:t>Selected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C10AF2" w:rsidP="007C6A86">
            <w:pPr>
              <w:kinsoku w:val="0"/>
              <w:overflowPunct w:val="0"/>
              <w:spacing w:line="242" w:lineRule="exact"/>
              <w:ind w:left="17"/>
              <w:jc w:val="center"/>
            </w:pPr>
            <w:r>
              <w:rPr>
                <w:spacing w:val="-1"/>
                <w:sz w:val="22"/>
                <w:szCs w:val="22"/>
              </w:rPr>
              <w:t xml:space="preserve">      Translated</w:t>
            </w:r>
          </w:p>
        </w:tc>
      </w:tr>
      <w:tr w:rsidR="00BF02FB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E2661D" w:rsidP="007C6A86">
            <w:pPr>
              <w:kinsoku w:val="0"/>
              <w:overflowPunct w:val="0"/>
              <w:spacing w:line="241" w:lineRule="exact"/>
              <w:ind w:left="55"/>
            </w:pPr>
            <w:r>
              <w:rPr>
                <w:spacing w:val="-1"/>
                <w:sz w:val="22"/>
                <w:szCs w:val="22"/>
              </w:rPr>
              <w:t>Merged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C9644F" w:rsidP="007C6A86">
            <w:pPr>
              <w:kinsoku w:val="0"/>
              <w:overflowPunct w:val="0"/>
              <w:spacing w:line="241" w:lineRule="exact"/>
              <w:ind w:left="677"/>
            </w:pPr>
            <w:r>
              <w:rPr>
                <w:spacing w:val="-1"/>
                <w:sz w:val="22"/>
                <w:szCs w:val="22"/>
              </w:rPr>
              <w:t>Provided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D1530D" w:rsidP="007C6A86">
            <w:pPr>
              <w:kinsoku w:val="0"/>
              <w:overflowPunct w:val="0"/>
              <w:spacing w:line="241" w:lineRule="exact"/>
              <w:ind w:left="629"/>
            </w:pPr>
            <w:r>
              <w:rPr>
                <w:spacing w:val="-1"/>
                <w:sz w:val="22"/>
                <w:szCs w:val="22"/>
              </w:rPr>
              <w:t>Separated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C10AF2" w:rsidP="007C6A86">
            <w:pPr>
              <w:kinsoku w:val="0"/>
              <w:overflowPunct w:val="0"/>
              <w:spacing w:line="241" w:lineRule="exact"/>
              <w:ind w:left="696"/>
            </w:pPr>
            <w:r>
              <w:rPr>
                <w:spacing w:val="-1"/>
                <w:sz w:val="22"/>
                <w:szCs w:val="22"/>
              </w:rPr>
              <w:t>Transmitted</w:t>
            </w:r>
          </w:p>
        </w:tc>
      </w:tr>
      <w:tr w:rsidR="00BF02FB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E2661D" w:rsidP="007C6A86">
            <w:pPr>
              <w:kinsoku w:val="0"/>
              <w:overflowPunct w:val="0"/>
              <w:spacing w:line="242" w:lineRule="exact"/>
              <w:ind w:left="55"/>
            </w:pPr>
            <w:r>
              <w:rPr>
                <w:spacing w:val="-1"/>
                <w:sz w:val="22"/>
                <w:szCs w:val="22"/>
              </w:rPr>
              <w:t>Minimized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C9644F" w:rsidP="007C6A86">
            <w:pPr>
              <w:kinsoku w:val="0"/>
              <w:overflowPunct w:val="0"/>
              <w:spacing w:line="242" w:lineRule="exact"/>
              <w:ind w:left="677"/>
            </w:pPr>
            <w:r>
              <w:rPr>
                <w:spacing w:val="-1"/>
                <w:sz w:val="22"/>
                <w:szCs w:val="22"/>
              </w:rPr>
              <w:t>Publicized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D1530D" w:rsidP="007C6A86">
            <w:pPr>
              <w:kinsoku w:val="0"/>
              <w:overflowPunct w:val="0"/>
              <w:spacing w:line="242" w:lineRule="exact"/>
              <w:ind w:left="629"/>
            </w:pPr>
            <w:r>
              <w:rPr>
                <w:spacing w:val="-1"/>
                <w:sz w:val="22"/>
                <w:szCs w:val="22"/>
              </w:rPr>
              <w:t>Served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C10AF2" w:rsidRDefault="00C10AF2" w:rsidP="007C6A86">
            <w:pPr>
              <w:kinsoku w:val="0"/>
              <w:overflowPunct w:val="0"/>
              <w:spacing w:line="242" w:lineRule="exact"/>
              <w:ind w:left="696"/>
              <w:rPr>
                <w:sz w:val="22"/>
                <w:szCs w:val="22"/>
              </w:rPr>
            </w:pPr>
            <w:r w:rsidRPr="00C10AF2">
              <w:rPr>
                <w:sz w:val="22"/>
                <w:szCs w:val="22"/>
              </w:rPr>
              <w:t>Treated</w:t>
            </w:r>
          </w:p>
        </w:tc>
      </w:tr>
      <w:tr w:rsidR="00BF02FB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E2661D" w:rsidP="007C6A86">
            <w:pPr>
              <w:kinsoku w:val="0"/>
              <w:overflowPunct w:val="0"/>
              <w:spacing w:line="241" w:lineRule="exact"/>
              <w:ind w:left="55"/>
            </w:pPr>
            <w:r>
              <w:rPr>
                <w:spacing w:val="-1"/>
                <w:sz w:val="22"/>
                <w:szCs w:val="22"/>
              </w:rPr>
              <w:t>Mobilized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C9644F" w:rsidP="007C6A86">
            <w:pPr>
              <w:kinsoku w:val="0"/>
              <w:overflowPunct w:val="0"/>
              <w:spacing w:line="241" w:lineRule="exact"/>
              <w:ind w:left="677"/>
            </w:pPr>
            <w:r>
              <w:rPr>
                <w:spacing w:val="-1"/>
                <w:sz w:val="22"/>
                <w:szCs w:val="22"/>
              </w:rPr>
              <w:t>Published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D1530D" w:rsidP="007C6A86">
            <w:pPr>
              <w:kinsoku w:val="0"/>
              <w:overflowPunct w:val="0"/>
              <w:spacing w:line="241" w:lineRule="exact"/>
              <w:ind w:left="629"/>
            </w:pPr>
            <w:r>
              <w:rPr>
                <w:spacing w:val="-1"/>
                <w:sz w:val="22"/>
                <w:szCs w:val="22"/>
              </w:rPr>
              <w:t>Set up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C10AF2" w:rsidP="007C6A86">
            <w:pPr>
              <w:kinsoku w:val="0"/>
              <w:overflowPunct w:val="0"/>
              <w:spacing w:line="241" w:lineRule="exact"/>
              <w:ind w:left="696"/>
            </w:pPr>
            <w:r>
              <w:rPr>
                <w:spacing w:val="-1"/>
                <w:sz w:val="22"/>
                <w:szCs w:val="22"/>
              </w:rPr>
              <w:t>Trimmed</w:t>
            </w:r>
          </w:p>
        </w:tc>
      </w:tr>
      <w:tr w:rsidR="00BF02FB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E2661D" w:rsidP="007C6A86">
            <w:pPr>
              <w:kinsoku w:val="0"/>
              <w:overflowPunct w:val="0"/>
              <w:spacing w:line="241" w:lineRule="exact"/>
              <w:ind w:left="55"/>
            </w:pPr>
            <w:r>
              <w:rPr>
                <w:spacing w:val="-1"/>
                <w:sz w:val="22"/>
                <w:szCs w:val="22"/>
              </w:rPr>
              <w:t>Moderated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C9644F" w:rsidP="007C6A86">
            <w:pPr>
              <w:kinsoku w:val="0"/>
              <w:overflowPunct w:val="0"/>
              <w:spacing w:line="241" w:lineRule="exact"/>
              <w:ind w:left="677"/>
            </w:pPr>
            <w:r>
              <w:rPr>
                <w:spacing w:val="-1"/>
                <w:sz w:val="22"/>
                <w:szCs w:val="22"/>
              </w:rPr>
              <w:t>Purchased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D1530D" w:rsidP="007C6A86">
            <w:pPr>
              <w:kinsoku w:val="0"/>
              <w:overflowPunct w:val="0"/>
              <w:spacing w:line="241" w:lineRule="exact"/>
              <w:ind w:left="629"/>
            </w:pPr>
            <w:r>
              <w:rPr>
                <w:spacing w:val="-1"/>
                <w:sz w:val="22"/>
                <w:szCs w:val="22"/>
              </w:rPr>
              <w:t>Shaped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C10AF2" w:rsidP="007C6A86">
            <w:pPr>
              <w:kinsoku w:val="0"/>
              <w:overflowPunct w:val="0"/>
              <w:spacing w:line="241" w:lineRule="exact"/>
              <w:ind w:left="696"/>
            </w:pPr>
            <w:r>
              <w:rPr>
                <w:spacing w:val="-1"/>
                <w:sz w:val="22"/>
                <w:szCs w:val="22"/>
              </w:rPr>
              <w:t>Tutored</w:t>
            </w:r>
          </w:p>
        </w:tc>
      </w:tr>
      <w:tr w:rsidR="00BF02FB" w:rsidRPr="00877A19" w:rsidTr="007C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BF02FB" w:rsidRDefault="00E2661D" w:rsidP="007C6A86">
            <w:pPr>
              <w:kinsoku w:val="0"/>
              <w:overflowPunct w:val="0"/>
              <w:spacing w:line="242" w:lineRule="exact"/>
              <w:ind w:left="55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Modified</w:t>
            </w:r>
          </w:p>
          <w:p w:rsidR="00556F52" w:rsidRPr="00877A19" w:rsidRDefault="00556F52" w:rsidP="007C6A86">
            <w:pPr>
              <w:kinsoku w:val="0"/>
              <w:overflowPunct w:val="0"/>
              <w:spacing w:line="242" w:lineRule="exact"/>
              <w:ind w:left="55"/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C9644F" w:rsidP="007C6A86">
            <w:pPr>
              <w:kinsoku w:val="0"/>
              <w:overflowPunct w:val="0"/>
              <w:spacing w:line="242" w:lineRule="exact"/>
              <w:ind w:left="677"/>
            </w:pPr>
            <w:r>
              <w:rPr>
                <w:spacing w:val="-1"/>
                <w:sz w:val="22"/>
                <w:szCs w:val="22"/>
              </w:rPr>
              <w:t>Qualified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D1530D" w:rsidP="007C6A86">
            <w:pPr>
              <w:kinsoku w:val="0"/>
              <w:overflowPunct w:val="0"/>
              <w:spacing w:line="242" w:lineRule="exact"/>
              <w:ind w:left="629"/>
            </w:pPr>
            <w:r>
              <w:rPr>
                <w:spacing w:val="-1"/>
                <w:sz w:val="22"/>
                <w:szCs w:val="22"/>
              </w:rPr>
              <w:t>Shared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BF02FB" w:rsidRPr="00877A19" w:rsidRDefault="00C10AF2" w:rsidP="007C6A86">
            <w:pPr>
              <w:kinsoku w:val="0"/>
              <w:overflowPunct w:val="0"/>
              <w:spacing w:line="242" w:lineRule="exact"/>
              <w:ind w:left="696"/>
            </w:pPr>
            <w:r>
              <w:rPr>
                <w:spacing w:val="-1"/>
                <w:sz w:val="22"/>
                <w:szCs w:val="22"/>
              </w:rPr>
              <w:t>Typed</w:t>
            </w:r>
          </w:p>
        </w:tc>
      </w:tr>
    </w:tbl>
    <w:p w:rsidR="00877A19" w:rsidRPr="0052289F" w:rsidRDefault="00877A19" w:rsidP="0052289F"/>
    <w:sectPr w:rsidR="00877A19" w:rsidRPr="0052289F" w:rsidSect="00CE7490">
      <w:footerReference w:type="default" r:id="rId21"/>
      <w:type w:val="continuous"/>
      <w:pgSz w:w="12240" w:h="15840"/>
      <w:pgMar w:top="1440" w:right="1080" w:bottom="1440" w:left="1080" w:header="288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5D6" w:rsidRDefault="000225D6">
      <w:r>
        <w:separator/>
      </w:r>
    </w:p>
  </w:endnote>
  <w:endnote w:type="continuationSeparator" w:id="0">
    <w:p w:rsidR="000225D6" w:rsidRDefault="0002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459" w:rsidRDefault="00565459" w:rsidP="00793D64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459" w:rsidRPr="007174DA" w:rsidRDefault="00C56037" w:rsidP="00793D64">
    <w:pPr>
      <w:tabs>
        <w:tab w:val="center" w:pos="4680"/>
        <w:tab w:val="right" w:pos="9360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5273675</wp:posOffset>
          </wp:positionH>
          <wp:positionV relativeFrom="margin">
            <wp:posOffset>8455025</wp:posOffset>
          </wp:positionV>
          <wp:extent cx="1031875" cy="9525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8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459" w:rsidRPr="007174DA">
      <w:rPr>
        <w:b/>
        <w:bCs/>
        <w:sz w:val="22"/>
        <w:szCs w:val="22"/>
      </w:rPr>
      <w:t>Career Development Services</w:t>
    </w:r>
  </w:p>
  <w:p w:rsidR="00565459" w:rsidRPr="007174DA" w:rsidRDefault="00565459" w:rsidP="00793D64">
    <w:pPr>
      <w:tabs>
        <w:tab w:val="center" w:pos="4680"/>
        <w:tab w:val="right" w:pos="9360"/>
      </w:tabs>
      <w:jc w:val="center"/>
      <w:rPr>
        <w:sz w:val="22"/>
        <w:szCs w:val="22"/>
      </w:rPr>
    </w:pPr>
    <w:r w:rsidRPr="007174DA">
      <w:rPr>
        <w:sz w:val="22"/>
        <w:szCs w:val="22"/>
      </w:rPr>
      <w:t xml:space="preserve"> </w:t>
    </w:r>
    <w:r>
      <w:rPr>
        <w:sz w:val="22"/>
        <w:szCs w:val="22"/>
      </w:rPr>
      <w:t>Patton Building Rm.</w:t>
    </w:r>
    <w:r w:rsidRPr="007174DA">
      <w:rPr>
        <w:sz w:val="22"/>
        <w:szCs w:val="22"/>
      </w:rPr>
      <w:t xml:space="preserve"> </w:t>
    </w:r>
    <w:r>
      <w:rPr>
        <w:sz w:val="22"/>
        <w:szCs w:val="22"/>
      </w:rPr>
      <w:t>10</w:t>
    </w:r>
    <w:r w:rsidRPr="007174DA">
      <w:rPr>
        <w:sz w:val="22"/>
        <w:szCs w:val="22"/>
      </w:rPr>
      <w:t xml:space="preserve">1 | </w:t>
    </w:r>
    <w:r>
      <w:rPr>
        <w:sz w:val="22"/>
        <w:szCs w:val="22"/>
      </w:rPr>
      <w:t>256-372-5692</w:t>
    </w:r>
    <w:r w:rsidRPr="007174DA">
      <w:rPr>
        <w:sz w:val="22"/>
        <w:szCs w:val="22"/>
      </w:rPr>
      <w:t xml:space="preserve"> |</w:t>
    </w:r>
    <w:r>
      <w:rPr>
        <w:sz w:val="22"/>
        <w:szCs w:val="22"/>
      </w:rPr>
      <w:t xml:space="preserve"> </w:t>
    </w:r>
    <w:r>
      <w:rPr>
        <w:color w:val="0563C1"/>
        <w:sz w:val="22"/>
        <w:szCs w:val="22"/>
        <w:u w:val="single"/>
      </w:rPr>
      <w:t>aamu.edu/cds</w:t>
    </w:r>
  </w:p>
  <w:p w:rsidR="00565459" w:rsidRPr="007174DA" w:rsidRDefault="00565459" w:rsidP="00793D64">
    <w:pPr>
      <w:tabs>
        <w:tab w:val="center" w:pos="4680"/>
        <w:tab w:val="right" w:pos="9360"/>
      </w:tabs>
      <w:jc w:val="center"/>
      <w:rPr>
        <w:sz w:val="22"/>
        <w:szCs w:val="22"/>
      </w:rPr>
    </w:pPr>
    <w:r>
      <w:rPr>
        <w:b/>
        <w:bCs/>
        <w:sz w:val="22"/>
        <w:szCs w:val="22"/>
      </w:rPr>
      <w:t>FB: Aamu Cds</w:t>
    </w:r>
    <w:r w:rsidRPr="007174DA">
      <w:rPr>
        <w:b/>
        <w:bCs/>
        <w:sz w:val="22"/>
        <w:szCs w:val="22"/>
      </w:rPr>
      <w:t xml:space="preserve"> </w:t>
    </w:r>
    <w:r>
      <w:rPr>
        <w:b/>
        <w:bCs/>
        <w:sz w:val="22"/>
        <w:szCs w:val="22"/>
      </w:rPr>
      <w:t>•</w:t>
    </w:r>
    <w:r w:rsidRPr="007174DA">
      <w:rPr>
        <w:b/>
        <w:bCs/>
        <w:sz w:val="22"/>
        <w:szCs w:val="22"/>
      </w:rPr>
      <w:t xml:space="preserve"> </w:t>
    </w:r>
    <w:r>
      <w:rPr>
        <w:b/>
        <w:bCs/>
        <w:sz w:val="22"/>
        <w:szCs w:val="22"/>
      </w:rPr>
      <w:t>IG: aamu_cds</w:t>
    </w:r>
    <w:r w:rsidRPr="007174DA">
      <w:rPr>
        <w:b/>
        <w:bCs/>
        <w:sz w:val="22"/>
        <w:szCs w:val="22"/>
      </w:rPr>
      <w:t xml:space="preserve"> </w:t>
    </w:r>
    <w:r>
      <w:rPr>
        <w:b/>
        <w:bCs/>
        <w:sz w:val="22"/>
        <w:szCs w:val="22"/>
      </w:rPr>
      <w:t>•</w:t>
    </w:r>
    <w:r w:rsidRPr="007174DA">
      <w:rPr>
        <w:b/>
        <w:bCs/>
        <w:sz w:val="22"/>
        <w:szCs w:val="22"/>
      </w:rPr>
      <w:t xml:space="preserve"> </w:t>
    </w:r>
    <w:r>
      <w:rPr>
        <w:b/>
        <w:bCs/>
        <w:sz w:val="22"/>
        <w:szCs w:val="22"/>
      </w:rPr>
      <w:t>Twitter: AAMUCDS</w:t>
    </w:r>
  </w:p>
  <w:p w:rsidR="00565459" w:rsidRPr="0052289F" w:rsidRDefault="00565459" w:rsidP="00793D64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0FD" w:rsidRPr="007174DA" w:rsidRDefault="00C56037" w:rsidP="000860FD">
    <w:pPr>
      <w:tabs>
        <w:tab w:val="center" w:pos="4680"/>
        <w:tab w:val="right" w:pos="9360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5273675</wp:posOffset>
          </wp:positionH>
          <wp:positionV relativeFrom="margin">
            <wp:posOffset>8455025</wp:posOffset>
          </wp:positionV>
          <wp:extent cx="1031875" cy="9525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8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60FD" w:rsidRPr="007174DA">
      <w:rPr>
        <w:b/>
        <w:bCs/>
        <w:sz w:val="22"/>
        <w:szCs w:val="22"/>
      </w:rPr>
      <w:t>Career Development Services</w:t>
    </w:r>
  </w:p>
  <w:p w:rsidR="000860FD" w:rsidRPr="007174DA" w:rsidRDefault="000860FD" w:rsidP="000860FD">
    <w:pPr>
      <w:tabs>
        <w:tab w:val="center" w:pos="4680"/>
        <w:tab w:val="right" w:pos="9360"/>
      </w:tabs>
      <w:jc w:val="center"/>
      <w:rPr>
        <w:sz w:val="22"/>
        <w:szCs w:val="22"/>
      </w:rPr>
    </w:pPr>
    <w:r w:rsidRPr="007174DA">
      <w:rPr>
        <w:sz w:val="22"/>
        <w:szCs w:val="22"/>
      </w:rPr>
      <w:t xml:space="preserve"> </w:t>
    </w:r>
    <w:r>
      <w:rPr>
        <w:sz w:val="22"/>
        <w:szCs w:val="22"/>
      </w:rPr>
      <w:t>Patton Building Rm.</w:t>
    </w:r>
    <w:r w:rsidRPr="007174DA">
      <w:rPr>
        <w:sz w:val="22"/>
        <w:szCs w:val="22"/>
      </w:rPr>
      <w:t xml:space="preserve"> </w:t>
    </w:r>
    <w:r>
      <w:rPr>
        <w:sz w:val="22"/>
        <w:szCs w:val="22"/>
      </w:rPr>
      <w:t>10</w:t>
    </w:r>
    <w:r w:rsidRPr="007174DA">
      <w:rPr>
        <w:sz w:val="22"/>
        <w:szCs w:val="22"/>
      </w:rPr>
      <w:t xml:space="preserve">1 | </w:t>
    </w:r>
    <w:r>
      <w:rPr>
        <w:sz w:val="22"/>
        <w:szCs w:val="22"/>
      </w:rPr>
      <w:t>256-372-5692</w:t>
    </w:r>
    <w:r w:rsidRPr="007174DA">
      <w:rPr>
        <w:sz w:val="22"/>
        <w:szCs w:val="22"/>
      </w:rPr>
      <w:t xml:space="preserve"> |</w:t>
    </w:r>
    <w:r>
      <w:rPr>
        <w:sz w:val="22"/>
        <w:szCs w:val="22"/>
      </w:rPr>
      <w:t xml:space="preserve"> </w:t>
    </w:r>
    <w:r>
      <w:rPr>
        <w:color w:val="0563C1"/>
        <w:sz w:val="22"/>
        <w:szCs w:val="22"/>
        <w:u w:val="single"/>
      </w:rPr>
      <w:t>aamu.edu/cds</w:t>
    </w:r>
  </w:p>
  <w:p w:rsidR="000860FD" w:rsidRPr="007174DA" w:rsidRDefault="000860FD" w:rsidP="000860FD">
    <w:pPr>
      <w:tabs>
        <w:tab w:val="center" w:pos="4680"/>
        <w:tab w:val="right" w:pos="9360"/>
      </w:tabs>
      <w:jc w:val="center"/>
      <w:rPr>
        <w:sz w:val="22"/>
        <w:szCs w:val="22"/>
      </w:rPr>
    </w:pPr>
    <w:r>
      <w:rPr>
        <w:b/>
        <w:bCs/>
        <w:sz w:val="22"/>
        <w:szCs w:val="22"/>
      </w:rPr>
      <w:t>FB: Aamu Cds</w:t>
    </w:r>
    <w:r w:rsidRPr="007174DA">
      <w:rPr>
        <w:b/>
        <w:bCs/>
        <w:sz w:val="22"/>
        <w:szCs w:val="22"/>
      </w:rPr>
      <w:t xml:space="preserve"> </w:t>
    </w:r>
    <w:r>
      <w:rPr>
        <w:b/>
        <w:bCs/>
        <w:sz w:val="22"/>
        <w:szCs w:val="22"/>
      </w:rPr>
      <w:t>•</w:t>
    </w:r>
    <w:r w:rsidRPr="007174DA">
      <w:rPr>
        <w:b/>
        <w:bCs/>
        <w:sz w:val="22"/>
        <w:szCs w:val="22"/>
      </w:rPr>
      <w:t xml:space="preserve"> </w:t>
    </w:r>
    <w:r>
      <w:rPr>
        <w:b/>
        <w:bCs/>
        <w:sz w:val="22"/>
        <w:szCs w:val="22"/>
      </w:rPr>
      <w:t>IG: aamu_cds</w:t>
    </w:r>
    <w:r w:rsidRPr="007174DA">
      <w:rPr>
        <w:b/>
        <w:bCs/>
        <w:sz w:val="22"/>
        <w:szCs w:val="22"/>
      </w:rPr>
      <w:t xml:space="preserve"> </w:t>
    </w:r>
    <w:r>
      <w:rPr>
        <w:b/>
        <w:bCs/>
        <w:sz w:val="22"/>
        <w:szCs w:val="22"/>
      </w:rPr>
      <w:t>•</w:t>
    </w:r>
    <w:r w:rsidRPr="007174DA">
      <w:rPr>
        <w:b/>
        <w:bCs/>
        <w:sz w:val="22"/>
        <w:szCs w:val="22"/>
      </w:rPr>
      <w:t xml:space="preserve"> </w:t>
    </w:r>
    <w:r>
      <w:rPr>
        <w:b/>
        <w:bCs/>
        <w:sz w:val="22"/>
        <w:szCs w:val="22"/>
      </w:rPr>
      <w:t>Twitter: AAMUCDS</w:t>
    </w:r>
  </w:p>
  <w:p w:rsidR="00565459" w:rsidRDefault="00565459" w:rsidP="00793D64">
    <w:pPr>
      <w:pStyle w:val="Footer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459" w:rsidRPr="0052289F" w:rsidRDefault="00565459" w:rsidP="00793D64">
    <w:pPr>
      <w:pStyle w:val="Footer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3F9" w:rsidRDefault="00A273F9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5D6" w:rsidRDefault="000225D6">
      <w:r>
        <w:separator/>
      </w:r>
    </w:p>
  </w:footnote>
  <w:footnote w:type="continuationSeparator" w:id="0">
    <w:p w:rsidR="000225D6" w:rsidRDefault="00022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5B8" w:rsidRDefault="00E625B8">
    <w:pPr>
      <w:pStyle w:val="Header"/>
    </w:pPr>
  </w:p>
  <w:p w:rsidR="00E625B8" w:rsidRDefault="00E625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459" w:rsidRDefault="00565459">
    <w:pPr>
      <w:pStyle w:val="Header"/>
    </w:pPr>
  </w:p>
  <w:p w:rsidR="00565459" w:rsidRDefault="00565459" w:rsidP="00793D64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459" w:rsidRDefault="00565459" w:rsidP="00793D6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638" w:hanging="360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590" w:hanging="360"/>
      </w:pPr>
    </w:lvl>
    <w:lvl w:ilvl="2">
      <w:numFmt w:val="bullet"/>
      <w:lvlText w:val="•"/>
      <w:lvlJc w:val="left"/>
      <w:pPr>
        <w:ind w:left="2542" w:hanging="360"/>
      </w:pPr>
    </w:lvl>
    <w:lvl w:ilvl="3">
      <w:numFmt w:val="bullet"/>
      <w:lvlText w:val="•"/>
      <w:lvlJc w:val="left"/>
      <w:pPr>
        <w:ind w:left="3494" w:hanging="360"/>
      </w:pPr>
    </w:lvl>
    <w:lvl w:ilvl="4">
      <w:numFmt w:val="bullet"/>
      <w:lvlText w:val="•"/>
      <w:lvlJc w:val="left"/>
      <w:pPr>
        <w:ind w:left="4446" w:hanging="360"/>
      </w:pPr>
    </w:lvl>
    <w:lvl w:ilvl="5">
      <w:numFmt w:val="bullet"/>
      <w:lvlText w:val="•"/>
      <w:lvlJc w:val="left"/>
      <w:pPr>
        <w:ind w:left="5399" w:hanging="360"/>
      </w:pPr>
    </w:lvl>
    <w:lvl w:ilvl="6">
      <w:numFmt w:val="bullet"/>
      <w:lvlText w:val="•"/>
      <w:lvlJc w:val="left"/>
      <w:pPr>
        <w:ind w:left="6351" w:hanging="360"/>
      </w:pPr>
    </w:lvl>
    <w:lvl w:ilvl="7">
      <w:numFmt w:val="bullet"/>
      <w:lvlText w:val="•"/>
      <w:lvlJc w:val="left"/>
      <w:pPr>
        <w:ind w:left="7303" w:hanging="360"/>
      </w:pPr>
    </w:lvl>
    <w:lvl w:ilvl="8">
      <w:numFmt w:val="bullet"/>
      <w:lvlText w:val="•"/>
      <w:lvlJc w:val="left"/>
      <w:pPr>
        <w:ind w:left="8255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6"/>
      <w:numFmt w:val="upperLetter"/>
      <w:lvlText w:val="%1"/>
      <w:lvlJc w:val="left"/>
      <w:pPr>
        <w:ind w:left="465" w:hanging="343"/>
      </w:pPr>
      <w:rPr>
        <w:rFonts w:cs="Times New Roman"/>
      </w:rPr>
    </w:lvl>
    <w:lvl w:ilvl="1">
      <w:start w:val="15"/>
      <w:numFmt w:val="upperLetter"/>
      <w:lvlText w:val="%1.%2."/>
      <w:lvlJc w:val="left"/>
      <w:pPr>
        <w:ind w:left="465" w:hanging="343"/>
      </w:pPr>
      <w:rPr>
        <w:rFonts w:ascii="Calibri" w:hAnsi="Calibri" w:cs="Calibri"/>
        <w:b w:val="0"/>
        <w:bCs w:val="0"/>
        <w:i/>
        <w:iCs/>
        <w:sz w:val="18"/>
        <w:szCs w:val="18"/>
      </w:rPr>
    </w:lvl>
    <w:lvl w:ilvl="2">
      <w:numFmt w:val="bullet"/>
      <w:lvlText w:val=""/>
      <w:lvlJc w:val="left"/>
      <w:pPr>
        <w:ind w:left="2863" w:hanging="360"/>
      </w:pPr>
      <w:rPr>
        <w:rFonts w:ascii="Symbol" w:hAnsi="Symbol"/>
        <w:b w:val="0"/>
        <w:w w:val="99"/>
        <w:sz w:val="20"/>
      </w:rPr>
    </w:lvl>
    <w:lvl w:ilvl="3">
      <w:numFmt w:val="bullet"/>
      <w:lvlText w:val="•"/>
      <w:lvlJc w:val="left"/>
      <w:pPr>
        <w:ind w:left="2529" w:hanging="360"/>
      </w:pPr>
    </w:lvl>
    <w:lvl w:ilvl="4">
      <w:numFmt w:val="bullet"/>
      <w:lvlText w:val="•"/>
      <w:lvlJc w:val="left"/>
      <w:pPr>
        <w:ind w:left="2361" w:hanging="360"/>
      </w:pPr>
    </w:lvl>
    <w:lvl w:ilvl="5">
      <w:numFmt w:val="bullet"/>
      <w:lvlText w:val="•"/>
      <w:lvlJc w:val="left"/>
      <w:pPr>
        <w:ind w:left="2194" w:hanging="360"/>
      </w:pPr>
    </w:lvl>
    <w:lvl w:ilvl="6">
      <w:numFmt w:val="bullet"/>
      <w:lvlText w:val="•"/>
      <w:lvlJc w:val="left"/>
      <w:pPr>
        <w:ind w:left="2027" w:hanging="360"/>
      </w:pPr>
    </w:lvl>
    <w:lvl w:ilvl="7">
      <w:numFmt w:val="bullet"/>
      <w:lvlText w:val="•"/>
      <w:lvlJc w:val="left"/>
      <w:pPr>
        <w:ind w:left="1860" w:hanging="360"/>
      </w:pPr>
    </w:lvl>
    <w:lvl w:ilvl="8">
      <w:numFmt w:val="bullet"/>
      <w:lvlText w:val="•"/>
      <w:lvlJc w:val="left"/>
      <w:pPr>
        <w:ind w:left="1693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1922" w:hanging="360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2864" w:hanging="360"/>
      </w:pPr>
    </w:lvl>
    <w:lvl w:ilvl="2">
      <w:numFmt w:val="bullet"/>
      <w:lvlText w:val="•"/>
      <w:lvlJc w:val="left"/>
      <w:pPr>
        <w:ind w:left="3806" w:hanging="360"/>
      </w:pPr>
    </w:lvl>
    <w:lvl w:ilvl="3">
      <w:numFmt w:val="bullet"/>
      <w:lvlText w:val="•"/>
      <w:lvlJc w:val="left"/>
      <w:pPr>
        <w:ind w:left="4747" w:hanging="360"/>
      </w:pPr>
    </w:lvl>
    <w:lvl w:ilvl="4">
      <w:numFmt w:val="bullet"/>
      <w:lvlText w:val="•"/>
      <w:lvlJc w:val="left"/>
      <w:pPr>
        <w:ind w:left="5689" w:hanging="360"/>
      </w:pPr>
    </w:lvl>
    <w:lvl w:ilvl="5">
      <w:numFmt w:val="bullet"/>
      <w:lvlText w:val="•"/>
      <w:lvlJc w:val="left"/>
      <w:pPr>
        <w:ind w:left="6631" w:hanging="360"/>
      </w:pPr>
    </w:lvl>
    <w:lvl w:ilvl="6">
      <w:numFmt w:val="bullet"/>
      <w:lvlText w:val="•"/>
      <w:lvlJc w:val="left"/>
      <w:pPr>
        <w:ind w:left="7573" w:hanging="360"/>
      </w:pPr>
    </w:lvl>
    <w:lvl w:ilvl="7">
      <w:numFmt w:val="bullet"/>
      <w:lvlText w:val="•"/>
      <w:lvlJc w:val="left"/>
      <w:pPr>
        <w:ind w:left="8514" w:hanging="360"/>
      </w:pPr>
    </w:lvl>
    <w:lvl w:ilvl="8">
      <w:numFmt w:val="bullet"/>
      <w:lvlText w:val="•"/>
      <w:lvlJc w:val="left"/>
      <w:pPr>
        <w:ind w:left="9456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259" w:hanging="188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219" w:hanging="188"/>
      </w:pPr>
    </w:lvl>
    <w:lvl w:ilvl="2">
      <w:numFmt w:val="bullet"/>
      <w:lvlText w:val="•"/>
      <w:lvlJc w:val="left"/>
      <w:pPr>
        <w:ind w:left="2179" w:hanging="188"/>
      </w:pPr>
    </w:lvl>
    <w:lvl w:ilvl="3">
      <w:numFmt w:val="bullet"/>
      <w:lvlText w:val="•"/>
      <w:lvlJc w:val="left"/>
      <w:pPr>
        <w:ind w:left="3140" w:hanging="188"/>
      </w:pPr>
    </w:lvl>
    <w:lvl w:ilvl="4">
      <w:numFmt w:val="bullet"/>
      <w:lvlText w:val="•"/>
      <w:lvlJc w:val="left"/>
      <w:pPr>
        <w:ind w:left="4100" w:hanging="188"/>
      </w:pPr>
    </w:lvl>
    <w:lvl w:ilvl="5">
      <w:numFmt w:val="bullet"/>
      <w:lvlText w:val="•"/>
      <w:lvlJc w:val="left"/>
      <w:pPr>
        <w:ind w:left="5061" w:hanging="188"/>
      </w:pPr>
    </w:lvl>
    <w:lvl w:ilvl="6">
      <w:numFmt w:val="bullet"/>
      <w:lvlText w:val="•"/>
      <w:lvlJc w:val="left"/>
      <w:pPr>
        <w:ind w:left="6021" w:hanging="188"/>
      </w:pPr>
    </w:lvl>
    <w:lvl w:ilvl="7">
      <w:numFmt w:val="bullet"/>
      <w:lvlText w:val="•"/>
      <w:lvlJc w:val="left"/>
      <w:pPr>
        <w:ind w:left="6982" w:hanging="188"/>
      </w:pPr>
    </w:lvl>
    <w:lvl w:ilvl="8">
      <w:numFmt w:val="bullet"/>
      <w:lvlText w:val="•"/>
      <w:lvlJc w:val="left"/>
      <w:pPr>
        <w:ind w:left="7942" w:hanging="188"/>
      </w:pPr>
    </w:lvl>
  </w:abstractNum>
  <w:abstractNum w:abstractNumId="4" w15:restartNumberingAfterBreak="0">
    <w:nsid w:val="01AC5171"/>
    <w:multiLevelType w:val="hybridMultilevel"/>
    <w:tmpl w:val="2C3ED4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CB7BC2"/>
    <w:multiLevelType w:val="hybridMultilevel"/>
    <w:tmpl w:val="21620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C527C5"/>
    <w:multiLevelType w:val="hybridMultilevel"/>
    <w:tmpl w:val="FA647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97598"/>
    <w:multiLevelType w:val="hybridMultilevel"/>
    <w:tmpl w:val="89F06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3D416D"/>
    <w:multiLevelType w:val="hybridMultilevel"/>
    <w:tmpl w:val="86805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A848C1"/>
    <w:multiLevelType w:val="hybridMultilevel"/>
    <w:tmpl w:val="A292447C"/>
    <w:lvl w:ilvl="0" w:tplc="0409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10" w15:restartNumberingAfterBreak="0">
    <w:nsid w:val="15580FEA"/>
    <w:multiLevelType w:val="hybridMultilevel"/>
    <w:tmpl w:val="F216BCEE"/>
    <w:lvl w:ilvl="0" w:tplc="76423530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1" w15:restartNumberingAfterBreak="0">
    <w:nsid w:val="15C1378B"/>
    <w:multiLevelType w:val="hybridMultilevel"/>
    <w:tmpl w:val="43E8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F7604"/>
    <w:multiLevelType w:val="hybridMultilevel"/>
    <w:tmpl w:val="9428667A"/>
    <w:lvl w:ilvl="0" w:tplc="040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3" w15:restartNumberingAfterBreak="0">
    <w:nsid w:val="1ABE2D03"/>
    <w:multiLevelType w:val="hybridMultilevel"/>
    <w:tmpl w:val="1C4E1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D24B5B"/>
    <w:multiLevelType w:val="hybridMultilevel"/>
    <w:tmpl w:val="4AB80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651B86"/>
    <w:multiLevelType w:val="hybridMultilevel"/>
    <w:tmpl w:val="16EA6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507C74"/>
    <w:multiLevelType w:val="hybridMultilevel"/>
    <w:tmpl w:val="A3F6BD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3C75DF"/>
    <w:multiLevelType w:val="hybridMultilevel"/>
    <w:tmpl w:val="67E2B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A615D"/>
    <w:multiLevelType w:val="hybridMultilevel"/>
    <w:tmpl w:val="788AAE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846CCB"/>
    <w:multiLevelType w:val="hybridMultilevel"/>
    <w:tmpl w:val="0F8A9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CE5CF6"/>
    <w:multiLevelType w:val="hybridMultilevel"/>
    <w:tmpl w:val="31AE48EC"/>
    <w:lvl w:ilvl="0" w:tplc="040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21" w15:restartNumberingAfterBreak="0">
    <w:nsid w:val="46667E27"/>
    <w:multiLevelType w:val="hybridMultilevel"/>
    <w:tmpl w:val="D0B43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6B2E8C"/>
    <w:multiLevelType w:val="hybridMultilevel"/>
    <w:tmpl w:val="F2100A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045989"/>
    <w:multiLevelType w:val="hybridMultilevel"/>
    <w:tmpl w:val="363C1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084F15"/>
    <w:multiLevelType w:val="hybridMultilevel"/>
    <w:tmpl w:val="5B9A82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ED0C72"/>
    <w:multiLevelType w:val="hybridMultilevel"/>
    <w:tmpl w:val="2E0CFE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D77675"/>
    <w:multiLevelType w:val="hybridMultilevel"/>
    <w:tmpl w:val="A23C8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B00C79"/>
    <w:multiLevelType w:val="hybridMultilevel"/>
    <w:tmpl w:val="9FD66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963429"/>
    <w:multiLevelType w:val="hybridMultilevel"/>
    <w:tmpl w:val="99DC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32CC8"/>
    <w:multiLevelType w:val="hybridMultilevel"/>
    <w:tmpl w:val="446AE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5F5E53"/>
    <w:multiLevelType w:val="hybridMultilevel"/>
    <w:tmpl w:val="D87A3890"/>
    <w:lvl w:ilvl="0" w:tplc="040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31" w15:restartNumberingAfterBreak="0">
    <w:nsid w:val="7419269E"/>
    <w:multiLevelType w:val="hybridMultilevel"/>
    <w:tmpl w:val="787E1E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FD5BBF"/>
    <w:multiLevelType w:val="hybridMultilevel"/>
    <w:tmpl w:val="D98A0D18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3" w15:restartNumberingAfterBreak="0">
    <w:nsid w:val="7DCB2E0F"/>
    <w:multiLevelType w:val="hybridMultilevel"/>
    <w:tmpl w:val="6106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43C40"/>
    <w:multiLevelType w:val="hybridMultilevel"/>
    <w:tmpl w:val="66E6F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0"/>
  </w:num>
  <w:num w:numId="6">
    <w:abstractNumId w:val="6"/>
  </w:num>
  <w:num w:numId="7">
    <w:abstractNumId w:val="30"/>
  </w:num>
  <w:num w:numId="8">
    <w:abstractNumId w:val="9"/>
  </w:num>
  <w:num w:numId="9">
    <w:abstractNumId w:val="10"/>
  </w:num>
  <w:num w:numId="10">
    <w:abstractNumId w:val="32"/>
  </w:num>
  <w:num w:numId="11">
    <w:abstractNumId w:val="33"/>
  </w:num>
  <w:num w:numId="12">
    <w:abstractNumId w:val="11"/>
  </w:num>
  <w:num w:numId="13">
    <w:abstractNumId w:val="28"/>
  </w:num>
  <w:num w:numId="14">
    <w:abstractNumId w:val="26"/>
  </w:num>
  <w:num w:numId="15">
    <w:abstractNumId w:val="7"/>
  </w:num>
  <w:num w:numId="16">
    <w:abstractNumId w:val="23"/>
  </w:num>
  <w:num w:numId="17">
    <w:abstractNumId w:val="12"/>
  </w:num>
  <w:num w:numId="18">
    <w:abstractNumId w:val="18"/>
  </w:num>
  <w:num w:numId="19">
    <w:abstractNumId w:val="29"/>
  </w:num>
  <w:num w:numId="20">
    <w:abstractNumId w:val="13"/>
  </w:num>
  <w:num w:numId="21">
    <w:abstractNumId w:val="34"/>
  </w:num>
  <w:num w:numId="22">
    <w:abstractNumId w:val="15"/>
  </w:num>
  <w:num w:numId="23">
    <w:abstractNumId w:val="8"/>
  </w:num>
  <w:num w:numId="24">
    <w:abstractNumId w:val="14"/>
  </w:num>
  <w:num w:numId="25">
    <w:abstractNumId w:val="17"/>
  </w:num>
  <w:num w:numId="26">
    <w:abstractNumId w:val="27"/>
  </w:num>
  <w:num w:numId="27">
    <w:abstractNumId w:val="4"/>
  </w:num>
  <w:num w:numId="28">
    <w:abstractNumId w:val="24"/>
  </w:num>
  <w:num w:numId="29">
    <w:abstractNumId w:val="25"/>
  </w:num>
  <w:num w:numId="30">
    <w:abstractNumId w:val="16"/>
  </w:num>
  <w:num w:numId="31">
    <w:abstractNumId w:val="19"/>
  </w:num>
  <w:num w:numId="32">
    <w:abstractNumId w:val="5"/>
  </w:num>
  <w:num w:numId="33">
    <w:abstractNumId w:val="22"/>
  </w:num>
  <w:num w:numId="34">
    <w:abstractNumId w:val="21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C9"/>
    <w:rsid w:val="00005E48"/>
    <w:rsid w:val="00020758"/>
    <w:rsid w:val="000225D6"/>
    <w:rsid w:val="00034FA0"/>
    <w:rsid w:val="000432E9"/>
    <w:rsid w:val="00046102"/>
    <w:rsid w:val="000860FD"/>
    <w:rsid w:val="00097566"/>
    <w:rsid w:val="000A2D9D"/>
    <w:rsid w:val="000C14D6"/>
    <w:rsid w:val="000C2855"/>
    <w:rsid w:val="0012080E"/>
    <w:rsid w:val="001A16CA"/>
    <w:rsid w:val="001A1CAE"/>
    <w:rsid w:val="001A5422"/>
    <w:rsid w:val="001C355D"/>
    <w:rsid w:val="00232041"/>
    <w:rsid w:val="00245AF9"/>
    <w:rsid w:val="0026511E"/>
    <w:rsid w:val="00273AA8"/>
    <w:rsid w:val="00277D08"/>
    <w:rsid w:val="00294050"/>
    <w:rsid w:val="002A4557"/>
    <w:rsid w:val="002C48B1"/>
    <w:rsid w:val="002E13A7"/>
    <w:rsid w:val="002E1810"/>
    <w:rsid w:val="002F25AB"/>
    <w:rsid w:val="002F646A"/>
    <w:rsid w:val="00314EEC"/>
    <w:rsid w:val="00333781"/>
    <w:rsid w:val="00336930"/>
    <w:rsid w:val="003531F4"/>
    <w:rsid w:val="00362BCA"/>
    <w:rsid w:val="00384FFD"/>
    <w:rsid w:val="003D7CBA"/>
    <w:rsid w:val="003E07C6"/>
    <w:rsid w:val="003E0FE2"/>
    <w:rsid w:val="003E2225"/>
    <w:rsid w:val="003F1754"/>
    <w:rsid w:val="004010C9"/>
    <w:rsid w:val="00402F19"/>
    <w:rsid w:val="004135D5"/>
    <w:rsid w:val="00416C60"/>
    <w:rsid w:val="004541B6"/>
    <w:rsid w:val="0046570F"/>
    <w:rsid w:val="0048428E"/>
    <w:rsid w:val="004A1EF1"/>
    <w:rsid w:val="004B30F9"/>
    <w:rsid w:val="004B464B"/>
    <w:rsid w:val="004B683C"/>
    <w:rsid w:val="004C4DB2"/>
    <w:rsid w:val="004C7F95"/>
    <w:rsid w:val="004E5FA3"/>
    <w:rsid w:val="004E6671"/>
    <w:rsid w:val="00502B30"/>
    <w:rsid w:val="00522548"/>
    <w:rsid w:val="0052289F"/>
    <w:rsid w:val="00527508"/>
    <w:rsid w:val="00556F52"/>
    <w:rsid w:val="00563311"/>
    <w:rsid w:val="00565459"/>
    <w:rsid w:val="00575883"/>
    <w:rsid w:val="005960B4"/>
    <w:rsid w:val="005E3C6F"/>
    <w:rsid w:val="006067A0"/>
    <w:rsid w:val="006230C2"/>
    <w:rsid w:val="00684C16"/>
    <w:rsid w:val="006853A9"/>
    <w:rsid w:val="006A4621"/>
    <w:rsid w:val="006D79AD"/>
    <w:rsid w:val="00700971"/>
    <w:rsid w:val="0070505E"/>
    <w:rsid w:val="0070616B"/>
    <w:rsid w:val="00707681"/>
    <w:rsid w:val="007174DA"/>
    <w:rsid w:val="00760E04"/>
    <w:rsid w:val="00761B5B"/>
    <w:rsid w:val="00764938"/>
    <w:rsid w:val="00764E87"/>
    <w:rsid w:val="0078023B"/>
    <w:rsid w:val="007866BF"/>
    <w:rsid w:val="00793D64"/>
    <w:rsid w:val="007C0481"/>
    <w:rsid w:val="007C6A86"/>
    <w:rsid w:val="007D1478"/>
    <w:rsid w:val="007D5C57"/>
    <w:rsid w:val="007F11A2"/>
    <w:rsid w:val="00836DA9"/>
    <w:rsid w:val="00856ECB"/>
    <w:rsid w:val="00877A19"/>
    <w:rsid w:val="0089278C"/>
    <w:rsid w:val="00892D6A"/>
    <w:rsid w:val="008C02A1"/>
    <w:rsid w:val="008F07F0"/>
    <w:rsid w:val="008F1DB9"/>
    <w:rsid w:val="00900FED"/>
    <w:rsid w:val="009029BC"/>
    <w:rsid w:val="0092152B"/>
    <w:rsid w:val="00955786"/>
    <w:rsid w:val="00990E20"/>
    <w:rsid w:val="00996222"/>
    <w:rsid w:val="009D26FB"/>
    <w:rsid w:val="009E079F"/>
    <w:rsid w:val="009E3435"/>
    <w:rsid w:val="00A26264"/>
    <w:rsid w:val="00A273F9"/>
    <w:rsid w:val="00A33A7C"/>
    <w:rsid w:val="00A67BBB"/>
    <w:rsid w:val="00A91D22"/>
    <w:rsid w:val="00AB59B0"/>
    <w:rsid w:val="00AD05FE"/>
    <w:rsid w:val="00AD15C5"/>
    <w:rsid w:val="00AD453D"/>
    <w:rsid w:val="00AE70DB"/>
    <w:rsid w:val="00AF5422"/>
    <w:rsid w:val="00B01546"/>
    <w:rsid w:val="00B0302D"/>
    <w:rsid w:val="00B05B62"/>
    <w:rsid w:val="00B11021"/>
    <w:rsid w:val="00B17D12"/>
    <w:rsid w:val="00B22A45"/>
    <w:rsid w:val="00B316BE"/>
    <w:rsid w:val="00B43196"/>
    <w:rsid w:val="00B50AAD"/>
    <w:rsid w:val="00B51F73"/>
    <w:rsid w:val="00B5764F"/>
    <w:rsid w:val="00B82F04"/>
    <w:rsid w:val="00B868D2"/>
    <w:rsid w:val="00B90BE1"/>
    <w:rsid w:val="00BC2589"/>
    <w:rsid w:val="00BC5BB7"/>
    <w:rsid w:val="00BD2FEA"/>
    <w:rsid w:val="00BF02FB"/>
    <w:rsid w:val="00BF4423"/>
    <w:rsid w:val="00C10AF2"/>
    <w:rsid w:val="00C162C9"/>
    <w:rsid w:val="00C376B2"/>
    <w:rsid w:val="00C4193F"/>
    <w:rsid w:val="00C56037"/>
    <w:rsid w:val="00C6432B"/>
    <w:rsid w:val="00C9644F"/>
    <w:rsid w:val="00CA26DE"/>
    <w:rsid w:val="00CA4826"/>
    <w:rsid w:val="00CC0980"/>
    <w:rsid w:val="00CC710F"/>
    <w:rsid w:val="00CE264A"/>
    <w:rsid w:val="00CE7490"/>
    <w:rsid w:val="00CF2495"/>
    <w:rsid w:val="00CF5553"/>
    <w:rsid w:val="00D0434F"/>
    <w:rsid w:val="00D078B6"/>
    <w:rsid w:val="00D1483C"/>
    <w:rsid w:val="00D14BEC"/>
    <w:rsid w:val="00D1530D"/>
    <w:rsid w:val="00D2258E"/>
    <w:rsid w:val="00D477B4"/>
    <w:rsid w:val="00D603AB"/>
    <w:rsid w:val="00D733E9"/>
    <w:rsid w:val="00D95DF1"/>
    <w:rsid w:val="00D97844"/>
    <w:rsid w:val="00DA59F9"/>
    <w:rsid w:val="00DB7615"/>
    <w:rsid w:val="00DE4EDA"/>
    <w:rsid w:val="00DE7B50"/>
    <w:rsid w:val="00DF524F"/>
    <w:rsid w:val="00DF586C"/>
    <w:rsid w:val="00E024F6"/>
    <w:rsid w:val="00E2661D"/>
    <w:rsid w:val="00E45A6C"/>
    <w:rsid w:val="00E50480"/>
    <w:rsid w:val="00E625B8"/>
    <w:rsid w:val="00E65808"/>
    <w:rsid w:val="00E736AE"/>
    <w:rsid w:val="00E76EF0"/>
    <w:rsid w:val="00E828E1"/>
    <w:rsid w:val="00E839D6"/>
    <w:rsid w:val="00E86C47"/>
    <w:rsid w:val="00EA30C4"/>
    <w:rsid w:val="00EB0552"/>
    <w:rsid w:val="00EB4C0B"/>
    <w:rsid w:val="00EB6025"/>
    <w:rsid w:val="00ED3393"/>
    <w:rsid w:val="00EE54F1"/>
    <w:rsid w:val="00F16CA0"/>
    <w:rsid w:val="00F208A3"/>
    <w:rsid w:val="00F22FDB"/>
    <w:rsid w:val="00F2558B"/>
    <w:rsid w:val="00F357F7"/>
    <w:rsid w:val="00F362DA"/>
    <w:rsid w:val="00F437B0"/>
    <w:rsid w:val="00F461F3"/>
    <w:rsid w:val="00F536A6"/>
    <w:rsid w:val="00F70913"/>
    <w:rsid w:val="00F760C0"/>
    <w:rsid w:val="00F95120"/>
    <w:rsid w:val="00FB1C0C"/>
    <w:rsid w:val="00FB4E84"/>
    <w:rsid w:val="00FC3F46"/>
    <w:rsid w:val="00FE0B3D"/>
    <w:rsid w:val="00FF3A78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488FA6A3-7AF8-40F2-9B55-84B86782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E0FE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17"/>
      <w:outlineLvl w:val="0"/>
    </w:pPr>
    <w:rPr>
      <w:rFonts w:ascii="Century Schoolbook" w:hAnsi="Century Schoolbook" w:cs="Century Schoolbook"/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2"/>
      <w:ind w:left="117"/>
      <w:outlineLvl w:val="1"/>
    </w:pPr>
    <w:rPr>
      <w:rFonts w:ascii="Century Schoolbook" w:hAnsi="Century Schoolbook" w:cs="Century Schoolbook"/>
      <w:i/>
      <w:iCs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482"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libri Light" w:hAnsi="Calibri Light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libri Light" w:hAnsi="Calibri Light" w:cs="Times New Roman"/>
      <w:b/>
      <w:sz w:val="26"/>
    </w:rPr>
  </w:style>
  <w:style w:type="paragraph" w:styleId="BodyText">
    <w:name w:val="Body Text"/>
    <w:basedOn w:val="Normal"/>
    <w:link w:val="BodyTextChar"/>
    <w:uiPriority w:val="1"/>
    <w:qFormat/>
    <w:pPr>
      <w:ind w:left="1922" w:hanging="360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F1D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1DB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F1D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F1DB9"/>
    <w:rPr>
      <w:rFonts w:ascii="Times New Roman" w:hAnsi="Times New Roman" w:cs="Times New Roman"/>
      <w:sz w:val="24"/>
    </w:rPr>
  </w:style>
  <w:style w:type="paragraph" w:styleId="CommentText">
    <w:name w:val="annotation text"/>
    <w:basedOn w:val="Normal"/>
    <w:link w:val="CommentTextChar"/>
    <w:uiPriority w:val="99"/>
    <w:rsid w:val="00B43196"/>
    <w:pPr>
      <w:widowControl/>
      <w:autoSpaceDE/>
      <w:autoSpaceDN/>
      <w:adjustRightInd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43196"/>
    <w:rPr>
      <w:rFonts w:ascii="Times New Roman" w:hAnsi="Times New Roman" w:cs="Times New Roman"/>
      <w:sz w:val="20"/>
    </w:rPr>
  </w:style>
  <w:style w:type="character" w:styleId="Hyperlink">
    <w:name w:val="Hyperlink"/>
    <w:basedOn w:val="DefaultParagraphFont"/>
    <w:uiPriority w:val="99"/>
    <w:unhideWhenUsed/>
    <w:rsid w:val="00046102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mock.com/aamu" TargetMode="External"/><Relationship Id="rId13" Type="http://schemas.openxmlformats.org/officeDocument/2006/relationships/hyperlink" Target="mailto:Monique.ryan@aamu.edu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yperlink" Target="http://www.sbu.edu/uploadedFiles/Academics/Academic_Resources/Career_Center/Students/PDAP_Student/Resume_Cover_Letter/Action%20Verbs%20by%20Skill%20Set.pdf" TargetMode="External"/><Relationship Id="rId12" Type="http://schemas.openxmlformats.org/officeDocument/2006/relationships/hyperlink" Target="mailto:Career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ngela.rutledge@aamu.ed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mailto:Director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app.joinhandshake.com/login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3352</Words>
  <Characters>19108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</dc:creator>
  <cp:keywords/>
  <dc:description/>
  <cp:lastModifiedBy>career services</cp:lastModifiedBy>
  <cp:revision>2</cp:revision>
  <dcterms:created xsi:type="dcterms:W3CDTF">2018-08-21T15:55:00Z</dcterms:created>
  <dcterms:modified xsi:type="dcterms:W3CDTF">2018-08-21T15:55:00Z</dcterms:modified>
</cp:coreProperties>
</file>